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C9" w:rsidRDefault="003248C9">
      <w:pPr>
        <w:jc w:val="center"/>
        <w:rPr>
          <w:rFonts w:ascii="仿宋_GB2312" w:eastAsia="仿宋_GB2312"/>
          <w:b/>
          <w:color w:val="000000"/>
          <w:sz w:val="52"/>
          <w:szCs w:val="52"/>
        </w:rPr>
      </w:pPr>
    </w:p>
    <w:p w:rsidR="003248C9" w:rsidRDefault="003248C9">
      <w:pPr>
        <w:jc w:val="center"/>
        <w:rPr>
          <w:rFonts w:ascii="仿宋_GB2312" w:eastAsia="仿宋_GB2312"/>
          <w:b/>
          <w:color w:val="000000"/>
          <w:sz w:val="52"/>
          <w:szCs w:val="52"/>
        </w:rPr>
      </w:pPr>
    </w:p>
    <w:p w:rsidR="003248C9" w:rsidRDefault="002E478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3248C9" w:rsidRDefault="003248C9">
      <w:pPr>
        <w:jc w:val="center"/>
        <w:rPr>
          <w:rFonts w:ascii="仿宋" w:eastAsia="仿宋" w:hAnsi="仿宋"/>
          <w:b/>
          <w:color w:val="000000"/>
          <w:sz w:val="52"/>
          <w:szCs w:val="52"/>
        </w:rPr>
      </w:pPr>
    </w:p>
    <w:p w:rsidR="00285AFB" w:rsidRPr="00285AFB" w:rsidRDefault="00285AFB" w:rsidP="00285AFB">
      <w:pPr>
        <w:jc w:val="center"/>
        <w:rPr>
          <w:rFonts w:ascii="方正小标宋_GBK" w:eastAsia="方正小标宋_GBK"/>
          <w:color w:val="000000"/>
          <w:sz w:val="44"/>
          <w:szCs w:val="52"/>
        </w:rPr>
      </w:pPr>
      <w:r w:rsidRPr="00285AFB">
        <w:rPr>
          <w:rFonts w:ascii="方正小标宋_GBK" w:eastAsia="方正小标宋_GBK" w:hint="eastAsia"/>
          <w:color w:val="000000"/>
          <w:sz w:val="44"/>
          <w:szCs w:val="52"/>
        </w:rPr>
        <w:t>C3国际进港过渡货站机场海关</w:t>
      </w:r>
    </w:p>
    <w:p w:rsidR="00285AFB" w:rsidRDefault="00285AFB" w:rsidP="00285AFB">
      <w:pPr>
        <w:jc w:val="center"/>
        <w:rPr>
          <w:rFonts w:ascii="方正小标宋_GBK" w:eastAsia="方正小标宋_GBK"/>
          <w:color w:val="000000"/>
          <w:sz w:val="44"/>
          <w:szCs w:val="52"/>
        </w:rPr>
      </w:pPr>
      <w:r w:rsidRPr="00285AFB">
        <w:rPr>
          <w:rFonts w:ascii="方正小标宋_GBK" w:eastAsia="方正小标宋_GBK" w:hint="eastAsia"/>
          <w:color w:val="000000"/>
          <w:sz w:val="44"/>
          <w:szCs w:val="52"/>
        </w:rPr>
        <w:t>办公电脑（主机）采购项目</w:t>
      </w:r>
      <w:r w:rsidR="00DD23BE">
        <w:rPr>
          <w:rFonts w:ascii="方正小标宋_GBK" w:eastAsia="方正小标宋_GBK" w:hint="eastAsia"/>
          <w:color w:val="000000"/>
          <w:sz w:val="44"/>
          <w:szCs w:val="52"/>
        </w:rPr>
        <w:t>（第二次</w:t>
      </w:r>
      <w:bookmarkStart w:id="0" w:name="_GoBack"/>
      <w:bookmarkEnd w:id="0"/>
      <w:r w:rsidR="00DD23BE">
        <w:rPr>
          <w:rFonts w:ascii="方正小标宋_GBK" w:eastAsia="方正小标宋_GBK" w:hint="eastAsia"/>
          <w:color w:val="000000"/>
          <w:sz w:val="44"/>
          <w:szCs w:val="52"/>
        </w:rPr>
        <w:t>）</w:t>
      </w:r>
    </w:p>
    <w:p w:rsidR="003248C9" w:rsidRPr="00F54388" w:rsidRDefault="002E478C" w:rsidP="00285AFB">
      <w:pPr>
        <w:jc w:val="center"/>
        <w:rPr>
          <w:rFonts w:ascii="方正小标宋简体" w:eastAsia="方正小标宋简体" w:hAnsi="仿宋"/>
          <w:sz w:val="36"/>
          <w:szCs w:val="44"/>
        </w:rPr>
      </w:pPr>
      <w:r w:rsidRPr="00F54388">
        <w:rPr>
          <w:rFonts w:ascii="方正小标宋_GBK" w:eastAsia="方正小标宋_GBK" w:hint="eastAsia"/>
          <w:color w:val="000000"/>
          <w:sz w:val="44"/>
          <w:szCs w:val="52"/>
        </w:rPr>
        <w:t>竞争性比选文件</w:t>
      </w:r>
    </w:p>
    <w:p w:rsidR="003248C9" w:rsidRDefault="003248C9">
      <w:pPr>
        <w:jc w:val="center"/>
        <w:rPr>
          <w:rFonts w:ascii="仿宋" w:eastAsia="仿宋" w:hAnsi="仿宋"/>
          <w:b/>
          <w:color w:val="000000"/>
          <w:sz w:val="32"/>
        </w:rPr>
      </w:pPr>
    </w:p>
    <w:p w:rsidR="003248C9" w:rsidRDefault="003248C9">
      <w:pPr>
        <w:jc w:val="center"/>
        <w:rPr>
          <w:rFonts w:ascii="仿宋" w:eastAsia="仿宋" w:hAnsi="仿宋"/>
          <w:b/>
          <w:color w:val="000000"/>
          <w:sz w:val="32"/>
        </w:rPr>
      </w:pPr>
    </w:p>
    <w:p w:rsidR="003248C9" w:rsidRPr="00F54388" w:rsidRDefault="002E478C">
      <w:pPr>
        <w:jc w:val="center"/>
        <w:rPr>
          <w:rFonts w:ascii="方正小标宋_GBK" w:eastAsia="方正小标宋_GBK"/>
          <w:color w:val="000000"/>
          <w:sz w:val="44"/>
          <w:szCs w:val="52"/>
        </w:rPr>
      </w:pPr>
      <w:r w:rsidRPr="00F54388">
        <w:rPr>
          <w:rFonts w:ascii="方正小标宋_GBK" w:eastAsia="方正小标宋_GBK" w:hint="eastAsia"/>
          <w:color w:val="000000"/>
          <w:sz w:val="32"/>
          <w:szCs w:val="52"/>
        </w:rPr>
        <w:t>编号：</w:t>
      </w:r>
      <w:r w:rsidR="00F54388" w:rsidRPr="00F54388">
        <w:rPr>
          <w:rFonts w:ascii="方正小标宋_GBK" w:eastAsia="方正小标宋_GBK" w:hint="eastAsia"/>
          <w:color w:val="000000"/>
          <w:sz w:val="32"/>
          <w:szCs w:val="52"/>
        </w:rPr>
        <w:t>设备</w:t>
      </w:r>
      <w:r w:rsidRPr="00F54388">
        <w:rPr>
          <w:rFonts w:ascii="方正小标宋_GBK" w:eastAsia="方正小标宋_GBK" w:hint="eastAsia"/>
          <w:color w:val="000000"/>
          <w:sz w:val="32"/>
          <w:szCs w:val="52"/>
        </w:rPr>
        <w:t>2020-</w:t>
      </w:r>
      <w:r w:rsidR="00F54388" w:rsidRPr="00F54388">
        <w:rPr>
          <w:rFonts w:ascii="方正小标宋_GBK" w:eastAsia="方正小标宋_GBK"/>
          <w:color w:val="000000"/>
          <w:sz w:val="32"/>
          <w:szCs w:val="52"/>
        </w:rPr>
        <w:t>020</w:t>
      </w:r>
    </w:p>
    <w:p w:rsidR="003248C9" w:rsidRDefault="003248C9">
      <w:pPr>
        <w:jc w:val="center"/>
        <w:rPr>
          <w:rFonts w:ascii="仿宋" w:eastAsia="仿宋" w:hAnsi="仿宋"/>
          <w:b/>
          <w:color w:val="000000"/>
          <w:sz w:val="32"/>
        </w:rPr>
      </w:pPr>
    </w:p>
    <w:p w:rsidR="003248C9" w:rsidRDefault="003248C9">
      <w:pPr>
        <w:rPr>
          <w:rFonts w:ascii="仿宋" w:eastAsia="仿宋" w:hAnsi="仿宋"/>
          <w:b/>
          <w:color w:val="000000"/>
          <w:sz w:val="52"/>
        </w:rPr>
      </w:pPr>
    </w:p>
    <w:p w:rsidR="003248C9" w:rsidRDefault="003248C9">
      <w:pPr>
        <w:rPr>
          <w:rFonts w:ascii="仿宋" w:eastAsia="仿宋" w:hAnsi="仿宋"/>
          <w:b/>
          <w:color w:val="000000"/>
          <w:sz w:val="52"/>
        </w:rPr>
      </w:pPr>
    </w:p>
    <w:p w:rsidR="003248C9" w:rsidRPr="00F54388" w:rsidRDefault="002E478C">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重庆机场集团有限公司</w:t>
      </w:r>
    </w:p>
    <w:p w:rsidR="003248C9" w:rsidRPr="00F54388" w:rsidRDefault="002E478C">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采购办公室（代章）</w:t>
      </w:r>
    </w:p>
    <w:p w:rsidR="003248C9" w:rsidRPr="00F54388" w:rsidRDefault="003248C9" w:rsidP="00F54388">
      <w:pPr>
        <w:jc w:val="center"/>
        <w:rPr>
          <w:rFonts w:ascii="方正小标宋_GBK" w:eastAsia="方正小标宋_GBK"/>
          <w:color w:val="000000"/>
          <w:sz w:val="32"/>
          <w:szCs w:val="52"/>
        </w:rPr>
      </w:pPr>
    </w:p>
    <w:p w:rsidR="003248C9" w:rsidRPr="00F54388" w:rsidRDefault="002E478C" w:rsidP="00F54388">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二〇二〇年八月</w:t>
      </w:r>
    </w:p>
    <w:p w:rsidR="003248C9" w:rsidRPr="00F54388" w:rsidRDefault="00285AFB" w:rsidP="00F54388">
      <w:pPr>
        <w:spacing w:line="600" w:lineRule="exact"/>
        <w:jc w:val="center"/>
        <w:rPr>
          <w:rFonts w:ascii="方正小标宋_GBK" w:eastAsia="方正小标宋_GBK" w:hAnsi="方正小标宋_GBK" w:cs="方正小标宋_GBK"/>
          <w:color w:val="000000"/>
          <w:sz w:val="44"/>
          <w:szCs w:val="44"/>
        </w:rPr>
      </w:pPr>
      <w:r w:rsidRPr="00285AFB">
        <w:rPr>
          <w:rFonts w:ascii="方正小标宋_GBK" w:eastAsia="方正小标宋_GBK" w:hAnsi="方正小标宋_GBK" w:cs="方正小标宋_GBK" w:hint="eastAsia"/>
          <w:color w:val="000000"/>
          <w:sz w:val="44"/>
          <w:szCs w:val="44"/>
        </w:rPr>
        <w:lastRenderedPageBreak/>
        <w:t>C3国际进港过渡货站机场海关</w:t>
      </w:r>
    </w:p>
    <w:p w:rsidR="003248C9" w:rsidRPr="00F54388" w:rsidRDefault="002E478C" w:rsidP="00F54388">
      <w:pPr>
        <w:spacing w:line="600" w:lineRule="exact"/>
        <w:jc w:val="center"/>
        <w:rPr>
          <w:rFonts w:ascii="方正小标宋_GBK" w:eastAsia="方正小标宋_GBK" w:hAnsi="方正小标宋_GBK" w:cs="方正小标宋_GBK"/>
          <w:color w:val="000000"/>
          <w:sz w:val="44"/>
          <w:szCs w:val="44"/>
        </w:rPr>
      </w:pPr>
      <w:r w:rsidRPr="00F54388">
        <w:rPr>
          <w:rFonts w:ascii="方正小标宋_GBK" w:eastAsia="方正小标宋_GBK" w:hAnsi="方正小标宋_GBK" w:cs="方正小标宋_GBK" w:hint="eastAsia"/>
          <w:color w:val="000000"/>
          <w:sz w:val="44"/>
          <w:szCs w:val="44"/>
        </w:rPr>
        <w:t>办公电脑（主机）采购项目</w:t>
      </w:r>
    </w:p>
    <w:p w:rsidR="003248C9" w:rsidRDefault="002E478C">
      <w:pPr>
        <w:spacing w:line="600" w:lineRule="exact"/>
        <w:jc w:val="center"/>
        <w:rPr>
          <w:rFonts w:ascii="方正小标宋_GBK" w:eastAsia="方正小标宋_GBK" w:hAnsi="方正小标宋_GBK" w:cs="方正小标宋_GBK"/>
          <w:color w:val="000000"/>
          <w:sz w:val="11"/>
          <w:szCs w:val="11"/>
        </w:rPr>
      </w:pPr>
      <w:r>
        <w:rPr>
          <w:rFonts w:ascii="方正小标宋_GBK" w:eastAsia="方正小标宋_GBK" w:hAnsi="方正小标宋_GBK" w:cs="方正小标宋_GBK" w:hint="eastAsia"/>
          <w:color w:val="000000"/>
          <w:sz w:val="44"/>
          <w:szCs w:val="44"/>
        </w:rPr>
        <w:t>竞争性比选文件</w:t>
      </w:r>
    </w:p>
    <w:p w:rsidR="003248C9" w:rsidRDefault="003248C9">
      <w:pPr>
        <w:spacing w:line="600" w:lineRule="exact"/>
        <w:jc w:val="center"/>
        <w:rPr>
          <w:rFonts w:ascii="方正小标宋_GBK" w:eastAsia="方正小标宋_GBK" w:hAnsi="方正小标宋_GBK" w:cs="方正小标宋_GBK"/>
          <w:color w:val="000000"/>
          <w:sz w:val="11"/>
          <w:szCs w:val="11"/>
        </w:rPr>
      </w:pP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我司决定于近期将对机场</w:t>
      </w:r>
      <w:r w:rsidR="00285AFB" w:rsidRPr="00285AFB">
        <w:rPr>
          <w:rFonts w:ascii="方正仿宋_GBK" w:eastAsia="方正仿宋_GBK" w:hAnsi="方正仿宋_GBK" w:cs="方正仿宋_GBK" w:hint="eastAsia"/>
          <w:sz w:val="28"/>
          <w:szCs w:val="28"/>
        </w:rPr>
        <w:t>C3国际进港过渡货站机场海关</w:t>
      </w:r>
      <w:r>
        <w:rPr>
          <w:rFonts w:ascii="方正仿宋_GBK" w:eastAsia="方正仿宋_GBK" w:hAnsi="方正仿宋_GBK" w:cs="方正仿宋_GBK" w:hint="eastAsia"/>
          <w:sz w:val="28"/>
          <w:szCs w:val="28"/>
        </w:rPr>
        <w:t>办公电脑（主机）采购项目邀请符合相应条件的供应商就本项目进行竞争性比选。</w:t>
      </w:r>
    </w:p>
    <w:p w:rsidR="003248C9" w:rsidRDefault="002E478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3248C9" w:rsidRDefault="002E478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投标人须在中华人民共和国依法注册、具有独立法人资格的，营业范围涉及计算机产品销售、安装等相关内容，具有</w:t>
      </w:r>
      <w:r w:rsidR="00F54388">
        <w:rPr>
          <w:rFonts w:ascii="方正仿宋_GBK" w:eastAsia="方正仿宋_GBK" w:hAnsi="方正仿宋_GBK" w:cs="方正仿宋_GBK" w:hint="eastAsia"/>
          <w:sz w:val="28"/>
          <w:szCs w:val="28"/>
        </w:rPr>
        <w:t>有效营业执照</w:t>
      </w:r>
      <w:r>
        <w:rPr>
          <w:rFonts w:ascii="方正仿宋_GBK" w:eastAsia="方正仿宋_GBK" w:hAnsi="方正仿宋_GBK" w:cs="方正仿宋_GBK" w:hint="eastAsia"/>
          <w:sz w:val="28"/>
          <w:szCs w:val="28"/>
        </w:rPr>
        <w:t>。（注明须提供营业执照复印件加盖鲜章）</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2018年1月1日至2020年7月31日止，具有不少于</w:t>
      </w:r>
      <w:r w:rsidR="00F54388">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个计算机产品销售业绩且每个供货合同金额不得低于10万元（提供业绩合同或订单及发票明细复印件），业绩以合同签订时间为准，原件备查。</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本项目不接受联合体投标，不得转包、分包。</w:t>
      </w:r>
    </w:p>
    <w:p w:rsidR="003248C9" w:rsidRDefault="002E478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3248C9" w:rsidRDefault="002E478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项目要求为：重庆机场集团办公电脑设备采购。</w:t>
      </w:r>
    </w:p>
    <w:p w:rsidR="003248C9" w:rsidRDefault="002E478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本项目的报价应包括：附件1</w:t>
      </w:r>
      <w:r w:rsidR="00F54388">
        <w:rPr>
          <w:rFonts w:ascii="方正仿宋_GBK" w:eastAsia="方正仿宋_GBK" w:hAnsi="方正仿宋_GBK" w:cs="方正仿宋_GBK" w:hint="eastAsia"/>
          <w:sz w:val="28"/>
          <w:szCs w:val="28"/>
        </w:rPr>
        <w:t>中清单电脑主机</w:t>
      </w:r>
      <w:r>
        <w:rPr>
          <w:rFonts w:ascii="方正仿宋_GBK" w:eastAsia="方正仿宋_GBK" w:hAnsi="方正仿宋_GBK" w:cs="方正仿宋_GBK" w:hint="eastAsia"/>
          <w:sz w:val="28"/>
          <w:szCs w:val="28"/>
        </w:rPr>
        <w:t>，配送费及涉及到的其他所有费用，本项目报价为包干价，不再另行增加费用。</w:t>
      </w:r>
    </w:p>
    <w:p w:rsidR="00F54388" w:rsidRDefault="00F54388">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本项目最高限价（含增值税）为人民币</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5.4</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万元（大写金额：</w:t>
      </w:r>
      <w:r>
        <w:rPr>
          <w:rFonts w:ascii="方正仿宋_GBK" w:eastAsia="方正仿宋_GBK" w:hAnsi="方正仿宋_GBK" w:cs="方正仿宋_GBK" w:hint="eastAsia"/>
          <w:sz w:val="28"/>
          <w:szCs w:val="28"/>
          <w:u w:val="single"/>
        </w:rPr>
        <w:t xml:space="preserve"> 伍万肆仟</w:t>
      </w:r>
      <w:r>
        <w:rPr>
          <w:rFonts w:ascii="方正仿宋_GBK" w:eastAsia="方正仿宋_GBK" w:hAnsi="方正仿宋_GBK" w:cs="方正仿宋_GBK" w:hint="eastAsia"/>
          <w:sz w:val="28"/>
          <w:szCs w:val="28"/>
        </w:rPr>
        <w:t>元整），报价超过最高限价，将取消比选响应人的比选资格。</w:t>
      </w:r>
    </w:p>
    <w:p w:rsidR="003248C9" w:rsidRDefault="002E478C">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lastRenderedPageBreak/>
        <w:t>在修正范围内的以下情形不作为竞争性比选响应文件作废的依据：</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3248C9" w:rsidRDefault="002E478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3248C9" w:rsidRDefault="002E478C">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必须开具增值税专用发票。具</w:t>
      </w:r>
      <w:r>
        <w:rPr>
          <w:rFonts w:ascii="方正仿宋_GBK" w:eastAsia="方正仿宋_GBK" w:hAnsi="方正仿宋_GBK" w:cs="方正仿宋_GBK" w:hint="eastAsia"/>
          <w:color w:val="000000"/>
          <w:sz w:val="28"/>
          <w:szCs w:val="28"/>
        </w:rPr>
        <w:t>有与本</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比选文件要求相适应的生产、安装和维修能力，包括供应能力、售后服务能力和安装能力的供应商。</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比选响应单位必须具备：</w:t>
      </w:r>
    </w:p>
    <w:p w:rsidR="003248C9" w:rsidRPr="00F54388" w:rsidRDefault="002E478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2.1 营业执照、公司资质等；</w:t>
      </w:r>
      <w:ins w:id="1" w:author="Anonymous" w:date="2018-04-08T10:17:00Z">
        <w:r w:rsidRPr="00F54388">
          <w:rPr>
            <w:rFonts w:ascii="方正仿宋_GBK" w:eastAsia="方正仿宋_GBK" w:hAnsi="方正仿宋_GBK" w:cs="方正仿宋_GBK" w:hint="eastAsia"/>
            <w:color w:val="000000"/>
            <w:sz w:val="28"/>
            <w:szCs w:val="28"/>
          </w:rPr>
          <w:t>(具体描述应与1.1资质要求一致)</w:t>
        </w:r>
      </w:ins>
    </w:p>
    <w:p w:rsidR="003248C9" w:rsidRDefault="002E478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3248C9" w:rsidRDefault="002E478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3248C9" w:rsidRDefault="002E478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3248C9" w:rsidRDefault="002E478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r>
        <w:rPr>
          <w:rFonts w:ascii="方正仿宋_GBK" w:eastAsia="方正仿宋_GBK" w:hAnsi="方正仿宋_GBK" w:cs="方正仿宋_GBK" w:hint="eastAsia"/>
          <w:color w:val="000000"/>
          <w:kern w:val="0"/>
          <w:sz w:val="28"/>
          <w:szCs w:val="28"/>
        </w:rPr>
        <w:lastRenderedPageBreak/>
        <w:t>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rsidR="003248C9" w:rsidRDefault="00F54388">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四、竞争性比选文件发放</w:t>
      </w:r>
      <w:r w:rsidR="002E478C">
        <w:rPr>
          <w:rFonts w:ascii="方正仿宋_GBK" w:eastAsia="方正仿宋_GBK" w:hAnsi="方正仿宋_GBK" w:cs="方正仿宋_GBK" w:hint="eastAsia"/>
          <w:b/>
          <w:sz w:val="28"/>
          <w:szCs w:val="28"/>
        </w:rPr>
        <w:t>的时间及地点</w:t>
      </w:r>
    </w:p>
    <w:p w:rsidR="003248C9" w:rsidRDefault="002E478C">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w:t>
      </w:r>
      <w:r w:rsidRPr="00F54388">
        <w:rPr>
          <w:rFonts w:ascii="方正仿宋_GBK" w:eastAsia="方正仿宋_GBK" w:hAnsi="方正仿宋_GBK" w:cs="方正仿宋_GBK" w:hint="eastAsia"/>
          <w:sz w:val="28"/>
          <w:szCs w:val="28"/>
        </w:rPr>
        <w:t>料于</w:t>
      </w:r>
      <w:r w:rsidRPr="00F54388">
        <w:rPr>
          <w:rFonts w:ascii="方正仿宋_GBK" w:eastAsia="方正仿宋_GBK" w:hAnsi="方正仿宋_GBK" w:cs="方正仿宋_GBK" w:hint="eastAsia"/>
          <w:sz w:val="28"/>
          <w:szCs w:val="28"/>
          <w:u w:val="single"/>
        </w:rPr>
        <w:t xml:space="preserve">2020年 </w:t>
      </w:r>
      <w:r w:rsidR="00F54388">
        <w:rPr>
          <w:rFonts w:ascii="方正仿宋_GBK" w:eastAsia="方正仿宋_GBK" w:hAnsi="方正仿宋_GBK" w:cs="方正仿宋_GBK"/>
          <w:sz w:val="28"/>
          <w:szCs w:val="28"/>
          <w:u w:val="single"/>
        </w:rPr>
        <w:t xml:space="preserve">8 </w:t>
      </w:r>
      <w:r w:rsidRPr="00F54388">
        <w:rPr>
          <w:rFonts w:ascii="方正仿宋_GBK" w:eastAsia="方正仿宋_GBK" w:hAnsi="方正仿宋_GBK" w:cs="方正仿宋_GBK" w:hint="eastAsia"/>
          <w:sz w:val="28"/>
          <w:szCs w:val="28"/>
          <w:u w:val="single"/>
        </w:rPr>
        <w:t>月</w:t>
      </w:r>
      <w:r w:rsidR="00F54388">
        <w:rPr>
          <w:rFonts w:ascii="方正仿宋_GBK" w:eastAsia="方正仿宋_GBK" w:hAnsi="方正仿宋_GBK" w:cs="方正仿宋_GBK" w:hint="eastAsia"/>
          <w:sz w:val="28"/>
          <w:szCs w:val="28"/>
          <w:u w:val="single"/>
        </w:rPr>
        <w:t xml:space="preserve"> </w:t>
      </w:r>
      <w:r w:rsidR="00DD23BE">
        <w:rPr>
          <w:rFonts w:ascii="方正仿宋_GBK" w:eastAsia="方正仿宋_GBK" w:hAnsi="方正仿宋_GBK" w:cs="方正仿宋_GBK"/>
          <w:sz w:val="28"/>
          <w:szCs w:val="28"/>
          <w:u w:val="single"/>
        </w:rPr>
        <w:t>31</w:t>
      </w:r>
      <w:r w:rsidRPr="00F54388">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rPr>
        <w:t>由</w:t>
      </w:r>
      <w:r w:rsidR="00F54388">
        <w:rPr>
          <w:rFonts w:ascii="方正仿宋_GBK" w:eastAsia="方正仿宋_GBK" w:hAnsi="方正仿宋_GBK" w:cs="方正仿宋_GBK" w:hint="eastAsia"/>
          <w:color w:val="000000"/>
          <w:sz w:val="28"/>
          <w:szCs w:val="28"/>
        </w:rPr>
        <w:t>重庆机场集团有限公司机场建设部采购办公室发放</w:t>
      </w:r>
      <w:r>
        <w:rPr>
          <w:rFonts w:ascii="方正仿宋_GBK" w:eastAsia="方正仿宋_GBK" w:hAnsi="方正仿宋_GBK" w:cs="方正仿宋_GBK" w:hint="eastAsia"/>
          <w:color w:val="000000"/>
          <w:sz w:val="28"/>
          <w:szCs w:val="28"/>
        </w:rPr>
        <w:t>。</w:t>
      </w:r>
    </w:p>
    <w:p w:rsidR="003248C9" w:rsidRDefault="002E478C">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五、竞争性比选响应保证金及履约保证金：</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竞争性比选响应保证金：金额为人民币</w:t>
      </w:r>
      <w:r w:rsidR="00F54388">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 xml:space="preserve">贰仟 </w:t>
      </w:r>
      <w:r>
        <w:rPr>
          <w:rFonts w:ascii="方正仿宋_GBK" w:eastAsia="方正仿宋_GBK" w:hAnsi="方正仿宋_GBK" w:cs="方正仿宋_GBK" w:hint="eastAsia"/>
          <w:color w:val="000000"/>
          <w:kern w:val="0"/>
          <w:sz w:val="28"/>
          <w:szCs w:val="28"/>
        </w:rPr>
        <w:t>元整。</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 户 名：重庆机场集团有限公司</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开户银行：建设银行重庆渝北机场支行</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    号：5000 1083 8000 5000 0447</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注意：竞争性比选响应人递交比选响应文件时应出示采购人财务部开具的项目竞争性比选响应保证金收据，否则，采购人将拒收竞争性比选响应文件。</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提交时间：竞争性比选开始前</w:t>
      </w:r>
    </w:p>
    <w:p w:rsidR="003248C9" w:rsidRDefault="002E478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w:t>
      </w:r>
      <w:r>
        <w:rPr>
          <w:rFonts w:ascii="方正仿宋_GBK" w:eastAsia="方正仿宋_GBK" w:hAnsi="方正仿宋_GBK" w:cs="方正仿宋_GBK" w:hint="eastAsia"/>
          <w:color w:val="000000"/>
          <w:sz w:val="28"/>
        </w:rPr>
        <w:t>成交的比选人交纳的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比选响应保证金将转为</w:t>
      </w:r>
      <w:r>
        <w:rPr>
          <w:rFonts w:ascii="方正仿宋_GBK" w:eastAsia="方正仿宋_GBK" w:hAnsi="方正仿宋_GBK" w:cs="方正仿宋_GBK" w:hint="eastAsia"/>
          <w:sz w:val="28"/>
          <w:szCs w:val="28"/>
        </w:rPr>
        <w:t>履约保证金。</w:t>
      </w:r>
    </w:p>
    <w:p w:rsidR="003248C9" w:rsidRDefault="002E478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w:t>
      </w:r>
      <w:r w:rsidRPr="00C825B1">
        <w:rPr>
          <w:rFonts w:ascii="方正仿宋_GBK" w:eastAsia="方正仿宋_GBK" w:hAnsi="方正仿宋_GBK" w:cs="方正仿宋_GBK" w:hint="eastAsia"/>
          <w:b/>
          <w:sz w:val="28"/>
          <w:szCs w:val="28"/>
          <w:u w:val="single"/>
        </w:rPr>
        <w:t>贰仟元</w:t>
      </w:r>
      <w:r>
        <w:rPr>
          <w:rFonts w:ascii="方正仿宋_GBK" w:eastAsia="方正仿宋_GBK" w:hAnsi="方正仿宋_GBK" w:cs="方正仿宋_GBK" w:hint="eastAsia"/>
          <w:sz w:val="28"/>
          <w:szCs w:val="28"/>
        </w:rPr>
        <w:t>整，在收到成交通知书10日内缴纳，于履约结束后由使用部门一次性退还（不计利息）。</w:t>
      </w:r>
    </w:p>
    <w:p w:rsidR="003248C9" w:rsidRDefault="002E478C">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3248C9" w:rsidRDefault="002E478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6.1成交</w:t>
      </w:r>
      <w:r>
        <w:rPr>
          <w:rFonts w:ascii="方正仿宋_GBK" w:eastAsia="方正仿宋_GBK" w:hAnsi="方正仿宋_GBK" w:cs="方正仿宋_GBK" w:hint="eastAsia"/>
          <w:color w:val="000000"/>
          <w:kern w:val="0"/>
          <w:sz w:val="28"/>
          <w:szCs w:val="28"/>
        </w:rPr>
        <w:t>单位按</w:t>
      </w:r>
      <w:r w:rsidR="00F54388">
        <w:rPr>
          <w:rFonts w:ascii="方正仿宋_GBK" w:eastAsia="方正仿宋_GBK" w:hAnsi="方正仿宋_GBK" w:cs="方正仿宋_GBK" w:hint="eastAsia"/>
          <w:color w:val="000000"/>
          <w:kern w:val="0"/>
          <w:sz w:val="28"/>
          <w:szCs w:val="28"/>
        </w:rPr>
        <w:t>约定</w:t>
      </w:r>
      <w:r>
        <w:rPr>
          <w:rFonts w:ascii="方正仿宋_GBK" w:eastAsia="方正仿宋_GBK" w:hAnsi="方正仿宋_GBK" w:cs="方正仿宋_GBK" w:hint="eastAsia"/>
          <w:color w:val="000000"/>
          <w:kern w:val="0"/>
          <w:sz w:val="28"/>
          <w:szCs w:val="28"/>
        </w:rPr>
        <w:t>完成</w:t>
      </w:r>
      <w:r w:rsidR="00F54388">
        <w:rPr>
          <w:rFonts w:ascii="方正仿宋_GBK" w:eastAsia="方正仿宋_GBK" w:hAnsi="方正仿宋_GBK" w:cs="方正仿宋_GBK" w:hint="eastAsia"/>
          <w:color w:val="000000"/>
          <w:kern w:val="0"/>
          <w:sz w:val="28"/>
          <w:szCs w:val="28"/>
        </w:rPr>
        <w:t>送</w:t>
      </w:r>
      <w:r>
        <w:rPr>
          <w:rFonts w:ascii="方正仿宋_GBK" w:eastAsia="方正仿宋_GBK" w:hAnsi="方正仿宋_GBK" w:cs="方正仿宋_GBK" w:hint="eastAsia"/>
          <w:color w:val="000000"/>
          <w:kern w:val="0"/>
          <w:sz w:val="28"/>
          <w:szCs w:val="28"/>
        </w:rPr>
        <w:t>货</w:t>
      </w:r>
      <w:r w:rsidR="00F54388">
        <w:rPr>
          <w:rFonts w:ascii="方正仿宋_GBK" w:eastAsia="方正仿宋_GBK" w:hAnsi="方正仿宋_GBK" w:cs="方正仿宋_GBK" w:hint="eastAsia"/>
          <w:color w:val="000000"/>
          <w:kern w:val="0"/>
          <w:sz w:val="28"/>
          <w:szCs w:val="28"/>
        </w:rPr>
        <w:t>并</w:t>
      </w:r>
      <w:r>
        <w:rPr>
          <w:rFonts w:ascii="方正仿宋_GBK" w:eastAsia="方正仿宋_GBK" w:hAnsi="方正仿宋_GBK" w:cs="方正仿宋_GBK" w:hint="eastAsia"/>
          <w:color w:val="000000"/>
          <w:kern w:val="0"/>
          <w:sz w:val="28"/>
          <w:szCs w:val="28"/>
        </w:rPr>
        <w:t>安装，并经采购人验收合格后，竞争性比选响应单位费用支付申请，经采购人确认后</w:t>
      </w:r>
      <w:r>
        <w:rPr>
          <w:rFonts w:ascii="方正仿宋_GBK" w:eastAsia="方正仿宋_GBK" w:hAnsi="方正仿宋_GBK" w:cs="方正仿宋_GBK" w:hint="eastAsia"/>
          <w:sz w:val="28"/>
          <w:szCs w:val="28"/>
        </w:rPr>
        <w:t>20个工作日一次性支付。质保期</w:t>
      </w:r>
      <w:r w:rsidR="00B00702">
        <w:rPr>
          <w:rFonts w:ascii="方正仿宋_GBK" w:eastAsia="方正仿宋_GBK" w:hAnsi="方正仿宋_GBK" w:cs="方正仿宋_GBK" w:hint="eastAsia"/>
          <w:sz w:val="28"/>
          <w:szCs w:val="28"/>
        </w:rPr>
        <w:t>及服务期</w:t>
      </w:r>
      <w:r w:rsidR="00B00702">
        <w:rPr>
          <w:rFonts w:ascii="方正仿宋_GBK" w:eastAsia="方正仿宋_GBK" w:hAnsi="方正仿宋_GBK" w:cs="方正仿宋_GBK" w:hint="eastAsia"/>
          <w:color w:val="000000"/>
          <w:kern w:val="0"/>
          <w:sz w:val="28"/>
          <w:szCs w:val="28"/>
        </w:rPr>
        <w:t>成交单位必须</w:t>
      </w:r>
      <w:r>
        <w:rPr>
          <w:rFonts w:ascii="方正仿宋_GBK" w:eastAsia="方正仿宋_GBK" w:hAnsi="方正仿宋_GBK" w:cs="方正仿宋_GBK" w:hint="eastAsia"/>
          <w:color w:val="000000"/>
          <w:kern w:val="0"/>
          <w:sz w:val="28"/>
          <w:szCs w:val="28"/>
        </w:rPr>
        <w:t>全力配合。</w:t>
      </w:r>
    </w:p>
    <w:p w:rsidR="003248C9" w:rsidRDefault="002E478C">
      <w:pPr>
        <w:numPr>
          <w:ilvl w:val="0"/>
          <w:numId w:val="1"/>
        </w:num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工期/到货时间</w:t>
      </w:r>
    </w:p>
    <w:p w:rsidR="003248C9" w:rsidRPr="00F54388" w:rsidRDefault="002E478C">
      <w:pPr>
        <w:spacing w:line="360" w:lineRule="auto"/>
        <w:ind w:firstLineChars="200" w:firstLine="560"/>
        <w:rPr>
          <w:rFonts w:ascii="方正仿宋_GBK" w:eastAsia="方正仿宋_GBK" w:hAnsi="方正仿宋_GBK" w:cs="方正仿宋_GBK"/>
          <w:sz w:val="28"/>
          <w:szCs w:val="28"/>
        </w:rPr>
      </w:pPr>
      <w:r w:rsidRPr="00F54388">
        <w:rPr>
          <w:rFonts w:ascii="方正仿宋_GBK" w:eastAsia="方正仿宋_GBK" w:hAnsi="方正仿宋_GBK" w:cs="方正仿宋_GBK" w:hint="eastAsia"/>
          <w:sz w:val="28"/>
          <w:szCs w:val="28"/>
        </w:rPr>
        <w:t>到货时间：7个日历天</w:t>
      </w:r>
    </w:p>
    <w:p w:rsidR="00C825B1" w:rsidRDefault="002E478C">
      <w:pPr>
        <w:numPr>
          <w:ilvl w:val="0"/>
          <w:numId w:val="1"/>
        </w:num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质保期</w:t>
      </w:r>
      <w:r w:rsidR="00C825B1">
        <w:rPr>
          <w:rFonts w:ascii="方正仿宋_GBK" w:eastAsia="方正仿宋_GBK" w:hAnsi="方正仿宋_GBK" w:cs="方正仿宋_GBK" w:hint="eastAsia"/>
          <w:b/>
          <w:color w:val="000000"/>
          <w:sz w:val="28"/>
          <w:szCs w:val="28"/>
        </w:rPr>
        <w:t>及</w:t>
      </w:r>
      <w:r w:rsidR="00C825B1" w:rsidRPr="00F54388">
        <w:rPr>
          <w:rFonts w:ascii="方正仿宋_GBK" w:eastAsia="方正仿宋_GBK" w:hAnsi="方正仿宋_GBK" w:cs="方正仿宋_GBK" w:hint="eastAsia"/>
          <w:color w:val="000000"/>
          <w:sz w:val="28"/>
          <w:szCs w:val="28"/>
        </w:rPr>
        <w:t>服务期</w:t>
      </w:r>
      <w:r>
        <w:rPr>
          <w:rFonts w:ascii="方正仿宋_GBK" w:eastAsia="方正仿宋_GBK" w:hAnsi="方正仿宋_GBK" w:cs="方正仿宋_GBK" w:hint="eastAsia"/>
          <w:b/>
          <w:color w:val="000000"/>
          <w:sz w:val="28"/>
          <w:szCs w:val="28"/>
        </w:rPr>
        <w:t>：</w:t>
      </w:r>
    </w:p>
    <w:p w:rsidR="00C825B1" w:rsidRPr="00C825B1" w:rsidRDefault="00C825B1" w:rsidP="00C825B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sidRPr="00C825B1">
        <w:rPr>
          <w:rFonts w:ascii="方正仿宋_GBK" w:eastAsia="方正仿宋_GBK" w:hAnsi="方正仿宋_GBK" w:cs="方正仿宋_GBK"/>
          <w:color w:val="000000"/>
          <w:sz w:val="28"/>
          <w:szCs w:val="28"/>
        </w:rPr>
        <w:t>8</w:t>
      </w:r>
      <w:r w:rsidRPr="00C825B1">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color w:val="000000"/>
          <w:sz w:val="28"/>
          <w:szCs w:val="28"/>
          <w:lang w:val="zh-CN"/>
        </w:rPr>
        <w:t xml:space="preserve"> </w:t>
      </w:r>
      <w:r w:rsidRPr="00C825B1">
        <w:rPr>
          <w:rFonts w:ascii="方正仿宋_GBK" w:eastAsia="方正仿宋_GBK" w:hAnsi="方正仿宋_GBK" w:cs="方正仿宋_GBK" w:hint="eastAsia"/>
          <w:color w:val="000000"/>
          <w:sz w:val="28"/>
          <w:szCs w:val="28"/>
        </w:rPr>
        <w:t>质保期：自签订合同之日起一年。</w:t>
      </w:r>
    </w:p>
    <w:p w:rsidR="003248C9" w:rsidRPr="00C825B1" w:rsidRDefault="00C825B1" w:rsidP="00C825B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sidRPr="00C825B1">
        <w:rPr>
          <w:rFonts w:ascii="方正仿宋_GBK" w:eastAsia="方正仿宋_GBK" w:hAnsi="方正仿宋_GBK" w:cs="方正仿宋_GBK"/>
          <w:color w:val="000000"/>
          <w:sz w:val="28"/>
          <w:szCs w:val="28"/>
        </w:rPr>
        <w:t>8</w:t>
      </w:r>
      <w:r w:rsidRPr="00C825B1">
        <w:rPr>
          <w:rFonts w:ascii="方正仿宋_GBK" w:eastAsia="方正仿宋_GBK" w:hAnsi="方正仿宋_GBK" w:cs="方正仿宋_GBK" w:hint="eastAsia"/>
          <w:color w:val="000000"/>
          <w:sz w:val="28"/>
          <w:szCs w:val="28"/>
          <w:lang w:val="zh-CN"/>
        </w:rPr>
        <w:t>.</w:t>
      </w:r>
      <w:r w:rsidRPr="00C825B1">
        <w:rPr>
          <w:rFonts w:ascii="方正仿宋_GBK" w:eastAsia="方正仿宋_GBK" w:hAnsi="方正仿宋_GBK" w:cs="方正仿宋_GBK"/>
          <w:color w:val="000000"/>
          <w:sz w:val="28"/>
          <w:szCs w:val="28"/>
          <w:lang w:val="zh-CN"/>
        </w:rPr>
        <w:t>2</w:t>
      </w:r>
      <w:r>
        <w:rPr>
          <w:rFonts w:ascii="方正仿宋_GBK" w:eastAsia="方正仿宋_GBK" w:hAnsi="方正仿宋_GBK" w:cs="方正仿宋_GBK"/>
          <w:color w:val="000000"/>
          <w:sz w:val="28"/>
          <w:szCs w:val="28"/>
          <w:lang w:val="zh-CN"/>
        </w:rPr>
        <w:t xml:space="preserve"> </w:t>
      </w:r>
      <w:r w:rsidR="002E478C" w:rsidRPr="00C825B1">
        <w:rPr>
          <w:rFonts w:ascii="方正仿宋_GBK" w:eastAsia="方正仿宋_GBK" w:hAnsi="方正仿宋_GBK" w:cs="方正仿宋_GBK" w:hint="eastAsia"/>
          <w:color w:val="000000"/>
          <w:sz w:val="28"/>
          <w:szCs w:val="28"/>
        </w:rPr>
        <w:t>服务期：自签订合同之日起两年。</w:t>
      </w:r>
    </w:p>
    <w:p w:rsidR="003248C9" w:rsidRDefault="002E478C">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比选响应有效期</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3248C9" w:rsidRDefault="002E478C">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3248C9" w:rsidRPr="00F54388" w:rsidRDefault="002E478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比选响应方应按照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w:t>
      </w:r>
      <w:r w:rsidRPr="00F54388">
        <w:rPr>
          <w:rFonts w:ascii="方正仿宋_GBK" w:eastAsia="方正仿宋_GBK" w:hAnsi="方正仿宋_GBK" w:cs="方正仿宋_GBK" w:hint="eastAsia"/>
          <w:sz w:val="28"/>
          <w:szCs w:val="28"/>
          <w:lang w:val="zh-CN"/>
        </w:rPr>
        <w:t>供货物的品牌、规格、产地、单价、总价等详细内容，各项报价应包括拟提供货物的运输、相关税金和服务等全部费用</w:t>
      </w:r>
      <w:r w:rsidR="00F54388">
        <w:rPr>
          <w:rFonts w:ascii="方正仿宋_GBK" w:eastAsia="方正仿宋_GBK" w:hAnsi="方正仿宋_GBK" w:cs="方正仿宋_GBK" w:hint="eastAsia"/>
          <w:sz w:val="28"/>
          <w:szCs w:val="28"/>
          <w:lang w:val="zh-CN"/>
        </w:rPr>
        <w:t>，报价为含税报价</w:t>
      </w:r>
      <w:r w:rsidRPr="00F54388">
        <w:rPr>
          <w:rFonts w:ascii="方正仿宋_GBK" w:eastAsia="方正仿宋_GBK" w:hAnsi="方正仿宋_GBK" w:cs="方正仿宋_GBK" w:hint="eastAsia"/>
          <w:sz w:val="28"/>
          <w:szCs w:val="28"/>
          <w:lang w:val="zh-CN"/>
        </w:rPr>
        <w:t>，增值税税率单列。</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如果提供的</w:t>
      </w:r>
      <w:r w:rsidRPr="00F54388">
        <w:rPr>
          <w:rFonts w:ascii="方正仿宋_GBK" w:eastAsia="方正仿宋_GBK" w:hAnsi="方正仿宋_GBK" w:cs="方正仿宋_GBK" w:hint="eastAsia"/>
          <w:sz w:val="28"/>
          <w:szCs w:val="28"/>
          <w:lang w:val="zh-CN"/>
        </w:rPr>
        <w:t>设备和服务与</w:t>
      </w:r>
      <w:r w:rsidRPr="00F54388">
        <w:rPr>
          <w:rFonts w:ascii="方正仿宋_GBK" w:eastAsia="方正仿宋_GBK" w:hAnsi="方正仿宋_GBK" w:cs="方正仿宋_GBK" w:hint="eastAsia"/>
          <w:kern w:val="0"/>
          <w:sz w:val="28"/>
          <w:szCs w:val="28"/>
        </w:rPr>
        <w:t>竞争性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比选评审小组评定和采购人许可，才能作为供应商实质性响应。(表格自制)</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w:t>
      </w:r>
      <w:r>
        <w:rPr>
          <w:rFonts w:ascii="方正仿宋_GBK" w:eastAsia="方正仿宋_GBK" w:hAnsi="方正仿宋_GBK" w:cs="方正仿宋_GBK" w:hint="eastAsia"/>
          <w:color w:val="000000"/>
          <w:sz w:val="28"/>
          <w:szCs w:val="28"/>
          <w:lang w:val="zh-CN"/>
        </w:rPr>
        <w:lastRenderedPageBreak/>
        <w:t>人代表委托书（原件）等。</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3248C9" w:rsidRDefault="002E478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未按照规定交纳竞争性比选响应保证金的（若要求缴纳竞争性比选响应保证金）。</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竞争性比选响应人的报价超过比选最高限价的。</w:t>
      </w:r>
    </w:p>
    <w:p w:rsidR="003248C9" w:rsidRDefault="002E478C">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竞争性比选响应文件装订要求不符：</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竞争性比选响应文件份数不足或未按要求提供电子U盘的；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竞争性比选响应文件封面未标注正副本（密封袋封面无需标注正副本）。</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竞争性比选响应文件中报价函部分、授权部分等无法定代表人签字（签章）或签字人无有效授权书的。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报价函部分未按规定的格式完整填写（增项填写不作为作废条款）。</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评审委员会审查发现竞争性比选响应文件未能对竞争性比选文件提出的所有实质性要求和条件作出响应的。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十二、异议</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w:t>
      </w:r>
      <w:r>
        <w:rPr>
          <w:rFonts w:ascii="方正仿宋_GBK" w:eastAsia="方正仿宋_GBK" w:hAnsi="方正仿宋_GBK" w:cs="方正仿宋_GBK" w:hint="eastAsia"/>
          <w:color w:val="000000"/>
          <w:sz w:val="28"/>
          <w:szCs w:val="28"/>
        </w:rPr>
        <w:lastRenderedPageBreak/>
        <w:t>材料，不予采信：  </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重庆机场集团有限公司审计法务部</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3248C9" w:rsidRDefault="003248C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rsidR="003248C9" w:rsidRDefault="002E478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A55009">
        <w:rPr>
          <w:rFonts w:ascii="方正仿宋_GBK" w:eastAsia="方正仿宋_GBK" w:hAnsi="方正仿宋_GBK" w:cs="方正仿宋_GBK" w:hint="eastAsia"/>
          <w:kern w:val="0"/>
          <w:sz w:val="28"/>
          <w:szCs w:val="28"/>
        </w:rPr>
        <w:t>在</w:t>
      </w:r>
      <w:r w:rsidRPr="00A55009">
        <w:rPr>
          <w:rFonts w:ascii="方正仿宋_GBK" w:eastAsia="方正仿宋_GBK" w:hAnsi="方正仿宋_GBK" w:cs="方正仿宋_GBK" w:hint="eastAsia"/>
          <w:kern w:val="0"/>
          <w:sz w:val="28"/>
          <w:szCs w:val="28"/>
          <w:u w:val="single"/>
        </w:rPr>
        <w:t>2020年</w:t>
      </w:r>
      <w:r w:rsidR="00DD23BE">
        <w:rPr>
          <w:rFonts w:ascii="方正仿宋_GBK" w:eastAsia="方正仿宋_GBK" w:hAnsi="方正仿宋_GBK" w:cs="方正仿宋_GBK"/>
          <w:kern w:val="0"/>
          <w:sz w:val="28"/>
          <w:szCs w:val="28"/>
          <w:u w:val="single"/>
        </w:rPr>
        <w:t>9</w:t>
      </w:r>
      <w:r w:rsidRPr="00A55009">
        <w:rPr>
          <w:rFonts w:ascii="方正仿宋_GBK" w:eastAsia="方正仿宋_GBK" w:hAnsi="方正仿宋_GBK" w:cs="方正仿宋_GBK" w:hint="eastAsia"/>
          <w:kern w:val="0"/>
          <w:sz w:val="28"/>
          <w:szCs w:val="28"/>
          <w:u w:val="single"/>
        </w:rPr>
        <w:t>月</w:t>
      </w:r>
      <w:r w:rsidR="00DD23BE">
        <w:rPr>
          <w:rFonts w:ascii="方正仿宋_GBK" w:eastAsia="方正仿宋_GBK" w:hAnsi="方正仿宋_GBK" w:cs="方正仿宋_GBK"/>
          <w:kern w:val="0"/>
          <w:sz w:val="28"/>
          <w:szCs w:val="28"/>
          <w:u w:val="single"/>
        </w:rPr>
        <w:t>4</w:t>
      </w:r>
      <w:r w:rsidRPr="00A55009">
        <w:rPr>
          <w:rFonts w:ascii="方正仿宋_GBK" w:eastAsia="方正仿宋_GBK" w:hAnsi="方正仿宋_GBK" w:cs="方正仿宋_GBK" w:hint="eastAsia"/>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w:t>
      </w:r>
      <w:r w:rsidR="00A55009">
        <w:rPr>
          <w:rFonts w:ascii="方正仿宋_GBK" w:eastAsia="方正仿宋_GBK" w:hAnsi="方正仿宋_GBK" w:cs="方正仿宋_GBK"/>
          <w:kern w:val="0"/>
          <w:sz w:val="28"/>
          <w:szCs w:val="28"/>
        </w:rPr>
        <w:t>2</w:t>
      </w:r>
      <w:r>
        <w:rPr>
          <w:rFonts w:ascii="方正仿宋_GBK" w:eastAsia="方正仿宋_GBK" w:hAnsi="方正仿宋_GBK" w:cs="方正仿宋_GBK" w:hint="eastAsia"/>
          <w:kern w:val="0"/>
          <w:sz w:val="28"/>
          <w:szCs w:val="28"/>
        </w:rPr>
        <w:t>室，过期不予受理。</w:t>
      </w:r>
    </w:p>
    <w:p w:rsidR="003248C9" w:rsidRDefault="002E478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12.2 </w:t>
      </w:r>
      <w:r w:rsidR="00A55009" w:rsidRPr="00A55009">
        <w:rPr>
          <w:rFonts w:ascii="方正仿宋_GBK" w:eastAsia="方正仿宋_GBK" w:hAnsi="方正仿宋_GBK" w:cs="方正仿宋_GBK" w:hint="eastAsia"/>
          <w:kern w:val="0"/>
          <w:sz w:val="28"/>
          <w:szCs w:val="28"/>
          <w:u w:val="single"/>
        </w:rPr>
        <w:t>2020年</w:t>
      </w:r>
      <w:r w:rsidR="00DD23BE">
        <w:rPr>
          <w:rFonts w:ascii="方正仿宋_GBK" w:eastAsia="方正仿宋_GBK" w:hAnsi="方正仿宋_GBK" w:cs="方正仿宋_GBK"/>
          <w:kern w:val="0"/>
          <w:sz w:val="28"/>
          <w:szCs w:val="28"/>
          <w:u w:val="single"/>
        </w:rPr>
        <w:t>9</w:t>
      </w:r>
      <w:r w:rsidR="00A55009" w:rsidRPr="00A55009">
        <w:rPr>
          <w:rFonts w:ascii="方正仿宋_GBK" w:eastAsia="方正仿宋_GBK" w:hAnsi="方正仿宋_GBK" w:cs="方正仿宋_GBK" w:hint="eastAsia"/>
          <w:kern w:val="0"/>
          <w:sz w:val="28"/>
          <w:szCs w:val="28"/>
          <w:u w:val="single"/>
        </w:rPr>
        <w:t>月</w:t>
      </w:r>
      <w:r w:rsidR="00DD23BE">
        <w:rPr>
          <w:rFonts w:ascii="方正仿宋_GBK" w:eastAsia="方正仿宋_GBK" w:hAnsi="方正仿宋_GBK" w:cs="方正仿宋_GBK"/>
          <w:kern w:val="0"/>
          <w:sz w:val="28"/>
          <w:szCs w:val="28"/>
          <w:u w:val="single"/>
        </w:rPr>
        <w:t>4</w:t>
      </w:r>
      <w:r w:rsidR="00A55009" w:rsidRPr="00A55009">
        <w:rPr>
          <w:rFonts w:ascii="方正仿宋_GBK" w:eastAsia="方正仿宋_GBK" w:hAnsi="方正仿宋_GBK" w:cs="方正仿宋_GBK" w:hint="eastAsia"/>
          <w:kern w:val="0"/>
          <w:sz w:val="28"/>
          <w:szCs w:val="28"/>
          <w:u w:val="single"/>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比选开始前，各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比选响应人须在重庆机场集团公司办公楼601</w:t>
      </w:r>
      <w:r w:rsidR="00A55009">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室等候通知具体比选地点。</w:t>
      </w:r>
    </w:p>
    <w:p w:rsidR="003248C9" w:rsidRDefault="002E478C">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12.3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3248C9" w:rsidRDefault="002E478C">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A55009">
        <w:rPr>
          <w:rFonts w:ascii="方正仿宋_GBK" w:eastAsia="方正仿宋_GBK" w:hAnsi="方正仿宋_GBK" w:cs="方正仿宋_GBK" w:hint="eastAsia"/>
          <w:sz w:val="28"/>
          <w:szCs w:val="28"/>
        </w:rPr>
        <w:t>徐老师</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A55009">
        <w:rPr>
          <w:rFonts w:ascii="方正仿宋_GBK" w:eastAsia="方正仿宋_GBK" w:hAnsi="方正仿宋_GBK" w:cs="方正仿宋_GBK" w:hint="eastAsia"/>
          <w:sz w:val="28"/>
          <w:szCs w:val="28"/>
        </w:rPr>
        <w:t>6</w:t>
      </w:r>
      <w:r w:rsidR="00A55009">
        <w:rPr>
          <w:rFonts w:ascii="方正仿宋_GBK" w:eastAsia="方正仿宋_GBK" w:hAnsi="方正仿宋_GBK" w:cs="方正仿宋_GBK"/>
          <w:sz w:val="28"/>
          <w:szCs w:val="28"/>
        </w:rPr>
        <w:t>7156808</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2E478C">
      <w:pPr>
        <w:jc w:val="center"/>
        <w:rPr>
          <w:rFonts w:ascii="仿宋" w:eastAsia="仿宋" w:hAnsi="仿宋"/>
          <w:b/>
          <w:bCs/>
          <w:sz w:val="44"/>
          <w:szCs w:val="44"/>
        </w:rPr>
      </w:pPr>
      <w:r>
        <w:rPr>
          <w:rFonts w:ascii="仿宋" w:eastAsia="仿宋" w:hAnsi="仿宋" w:hint="eastAsia"/>
          <w:b/>
          <w:bCs/>
          <w:sz w:val="44"/>
          <w:szCs w:val="44"/>
        </w:rPr>
        <w:t>重庆机场购置C3国际进港过渡货站办公电脑（主机）采购项目合同</w:t>
      </w:r>
    </w:p>
    <w:p w:rsidR="003248C9" w:rsidRDefault="003248C9">
      <w:pPr>
        <w:rPr>
          <w:rFonts w:ascii="仿宋" w:eastAsia="仿宋" w:hAnsi="仿宋"/>
          <w:szCs w:val="28"/>
        </w:rPr>
      </w:pPr>
    </w:p>
    <w:p w:rsidR="003248C9" w:rsidRDefault="002E478C">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3248C9" w:rsidRDefault="002E478C">
      <w:pPr>
        <w:rPr>
          <w:rFonts w:ascii="仿宋" w:eastAsia="仿宋" w:hAnsi="仿宋"/>
          <w:szCs w:val="28"/>
          <w:u w:val="single"/>
        </w:rPr>
      </w:pPr>
      <w:r>
        <w:rPr>
          <w:rFonts w:ascii="仿宋" w:eastAsia="仿宋" w:hAnsi="仿宋" w:hint="eastAsia"/>
          <w:szCs w:val="28"/>
        </w:rPr>
        <w:t>乙方：</w:t>
      </w:r>
    </w:p>
    <w:p w:rsidR="003248C9" w:rsidRDefault="002E478C">
      <w:pPr>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u w:val="single"/>
        </w:rPr>
        <w:t>购置C3国际进港过渡货站办公电脑（主机）</w:t>
      </w:r>
      <w:r>
        <w:rPr>
          <w:rFonts w:ascii="仿宋" w:eastAsia="仿宋" w:hAnsi="仿宋"/>
          <w:b/>
          <w:bCs/>
          <w:szCs w:val="28"/>
        </w:rPr>
        <w:t>”</w:t>
      </w:r>
      <w:r>
        <w:rPr>
          <w:rFonts w:ascii="仿宋" w:eastAsia="仿宋" w:hAnsi="仿宋" w:hint="eastAsia"/>
          <w:b/>
          <w:bCs/>
          <w:szCs w:val="28"/>
        </w:rPr>
        <w:t>采购项目，为了明确责任，依据《中华人民共和国合同法》，结合本项目实际情况，经甲、乙双方协商一致，就本项目事宜达成协议如下</w:t>
      </w:r>
      <w:r>
        <w:rPr>
          <w:rFonts w:ascii="仿宋" w:eastAsia="仿宋" w:hAnsi="仿宋"/>
          <w:b/>
          <w:bCs/>
          <w:szCs w:val="28"/>
        </w:rPr>
        <w:t>:</w:t>
      </w:r>
    </w:p>
    <w:tbl>
      <w:tblPr>
        <w:tblW w:w="92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0"/>
        <w:gridCol w:w="2525"/>
        <w:gridCol w:w="520"/>
        <w:gridCol w:w="4377"/>
      </w:tblGrid>
      <w:tr w:rsidR="003248C9">
        <w:trPr>
          <w:trHeight w:val="90"/>
        </w:trPr>
        <w:tc>
          <w:tcPr>
            <w:tcW w:w="1850" w:type="dxa"/>
            <w:tcBorders>
              <w:top w:val="single" w:sz="4" w:space="0" w:color="auto"/>
              <w:bottom w:val="single" w:sz="4" w:space="0" w:color="auto"/>
              <w:right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名称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总价（元）</w:t>
            </w:r>
          </w:p>
        </w:tc>
        <w:tc>
          <w:tcPr>
            <w:tcW w:w="4377" w:type="dxa"/>
            <w:tcBorders>
              <w:top w:val="single" w:sz="4" w:space="0" w:color="auto"/>
              <w:left w:val="single" w:sz="4" w:space="0" w:color="auto"/>
              <w:bottom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税费</w:t>
            </w:r>
          </w:p>
        </w:tc>
      </w:tr>
      <w:tr w:rsidR="003248C9">
        <w:trPr>
          <w:trHeight w:val="634"/>
        </w:trPr>
        <w:tc>
          <w:tcPr>
            <w:tcW w:w="1850" w:type="dxa"/>
            <w:tcBorders>
              <w:top w:val="single" w:sz="4" w:space="0" w:color="auto"/>
              <w:right w:val="single" w:sz="4" w:space="0" w:color="auto"/>
            </w:tcBorders>
            <w:vAlign w:val="center"/>
          </w:tcPr>
          <w:p w:rsidR="003248C9" w:rsidRDefault="002E478C">
            <w:pPr>
              <w:jc w:val="center"/>
              <w:rPr>
                <w:rFonts w:ascii="仿宋" w:eastAsia="仿宋" w:hAnsi="仿宋"/>
                <w:szCs w:val="28"/>
              </w:rPr>
            </w:pPr>
            <w:r>
              <w:rPr>
                <w:rFonts w:ascii="仿宋" w:eastAsia="仿宋" w:hAnsi="仿宋" w:hint="eastAsia"/>
                <w:b/>
                <w:bCs/>
                <w:szCs w:val="28"/>
              </w:rPr>
              <w:t>电脑主机</w:t>
            </w:r>
          </w:p>
        </w:tc>
        <w:tc>
          <w:tcPr>
            <w:tcW w:w="3045" w:type="dxa"/>
            <w:gridSpan w:val="2"/>
            <w:tcBorders>
              <w:top w:val="single" w:sz="4" w:space="0" w:color="auto"/>
              <w:left w:val="single" w:sz="4" w:space="0" w:color="auto"/>
              <w:right w:val="single" w:sz="4" w:space="0" w:color="auto"/>
            </w:tcBorders>
            <w:vAlign w:val="center"/>
          </w:tcPr>
          <w:p w:rsidR="003248C9" w:rsidRDefault="003248C9">
            <w:pPr>
              <w:jc w:val="center"/>
              <w:rPr>
                <w:rFonts w:ascii="仿宋" w:eastAsia="仿宋" w:hAnsi="仿宋"/>
                <w:szCs w:val="28"/>
              </w:rPr>
            </w:pPr>
          </w:p>
        </w:tc>
        <w:tc>
          <w:tcPr>
            <w:tcW w:w="4377" w:type="dxa"/>
            <w:tcBorders>
              <w:top w:val="single" w:sz="4" w:space="0" w:color="auto"/>
              <w:left w:val="single" w:sz="4" w:space="0" w:color="auto"/>
            </w:tcBorders>
            <w:vAlign w:val="center"/>
          </w:tcPr>
          <w:p w:rsidR="003248C9" w:rsidRDefault="003248C9">
            <w:pPr>
              <w:jc w:val="center"/>
              <w:rPr>
                <w:rFonts w:ascii="仿宋" w:eastAsia="仿宋" w:hAnsi="仿宋"/>
                <w:szCs w:val="28"/>
              </w:rPr>
            </w:pPr>
          </w:p>
        </w:tc>
      </w:tr>
      <w:tr w:rsidR="003248C9">
        <w:trPr>
          <w:trHeight w:val="72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 w:val="22"/>
                <w:szCs w:val="22"/>
              </w:rPr>
              <w:t>备注：费用应包含此次项目落地的所有费用（辅料、运输、安装、税费等）</w:t>
            </w:r>
          </w:p>
        </w:tc>
      </w:tr>
      <w:tr w:rsidR="003248C9">
        <w:trPr>
          <w:trHeight w:val="72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Cs w:val="28"/>
              </w:rPr>
              <w:t>合计人民币（小写）：</w:t>
            </w:r>
          </w:p>
        </w:tc>
      </w:tr>
      <w:tr w:rsidR="003248C9">
        <w:trPr>
          <w:trHeight w:val="87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Cs w:val="28"/>
              </w:rPr>
              <w:t>合计人民币（大写）：</w:t>
            </w:r>
          </w:p>
        </w:tc>
      </w:tr>
      <w:tr w:rsidR="003248C9">
        <w:trPr>
          <w:trHeight w:val="693"/>
        </w:trPr>
        <w:tc>
          <w:tcPr>
            <w:tcW w:w="9272" w:type="dxa"/>
            <w:gridSpan w:val="4"/>
            <w:tcBorders>
              <w:top w:val="single" w:sz="4" w:space="0" w:color="auto"/>
              <w:bottom w:val="single" w:sz="4" w:space="0" w:color="auto"/>
            </w:tcBorders>
          </w:tcPr>
          <w:p w:rsidR="003248C9" w:rsidRDefault="002E478C">
            <w:pPr>
              <w:numPr>
                <w:ilvl w:val="0"/>
                <w:numId w:val="2"/>
              </w:numPr>
              <w:rPr>
                <w:rFonts w:ascii="仿宋" w:eastAsia="仿宋" w:hAnsi="仿宋"/>
                <w:szCs w:val="28"/>
              </w:rPr>
            </w:pPr>
            <w:r>
              <w:rPr>
                <w:rFonts w:ascii="仿宋" w:eastAsia="仿宋" w:hAnsi="仿宋" w:hint="eastAsia"/>
                <w:b/>
                <w:szCs w:val="28"/>
              </w:rPr>
              <w:t>质量要求和技术标准：</w:t>
            </w:r>
            <w:r>
              <w:rPr>
                <w:rFonts w:ascii="仿宋" w:eastAsia="仿宋" w:hAnsi="仿宋" w:hint="eastAsia"/>
                <w:szCs w:val="28"/>
              </w:rPr>
              <w:t>供方提供的商品必须是全新的，完全符合国家有关技术和环保标准，供方的质量保证及售后服务承诺如下：</w:t>
            </w:r>
          </w:p>
          <w:p w:rsidR="003248C9" w:rsidRDefault="002E478C">
            <w:pPr>
              <w:rPr>
                <w:rFonts w:ascii="仿宋" w:eastAsia="仿宋" w:hAnsi="仿宋"/>
                <w:szCs w:val="28"/>
              </w:rPr>
            </w:pPr>
            <w:r>
              <w:rPr>
                <w:rFonts w:ascii="仿宋" w:eastAsia="仿宋" w:hAnsi="仿宋"/>
                <w:szCs w:val="28"/>
              </w:rPr>
              <w:t xml:space="preserve">    1</w:t>
            </w:r>
            <w:r>
              <w:rPr>
                <w:rFonts w:ascii="仿宋" w:eastAsia="仿宋" w:hAnsi="仿宋" w:hint="eastAsia"/>
                <w:szCs w:val="28"/>
              </w:rPr>
              <w:t>、质保期限：</w:t>
            </w:r>
            <w:r>
              <w:rPr>
                <w:rFonts w:ascii="仿宋" w:eastAsia="仿宋" w:hAnsi="仿宋"/>
                <w:szCs w:val="28"/>
              </w:rPr>
              <w:t>1</w:t>
            </w:r>
            <w:r>
              <w:rPr>
                <w:rFonts w:ascii="仿宋" w:eastAsia="仿宋" w:hAnsi="仿宋" w:hint="eastAsia"/>
                <w:szCs w:val="28"/>
              </w:rPr>
              <w:t>年；</w:t>
            </w:r>
          </w:p>
          <w:p w:rsidR="003248C9" w:rsidRDefault="002E478C">
            <w:pPr>
              <w:ind w:firstLineChars="200" w:firstLine="420"/>
              <w:rPr>
                <w:rFonts w:ascii="仿宋" w:eastAsia="仿宋" w:hAnsi="仿宋"/>
                <w:szCs w:val="28"/>
              </w:rPr>
            </w:pPr>
            <w:r>
              <w:rPr>
                <w:rFonts w:ascii="仿宋" w:eastAsia="仿宋" w:hAnsi="仿宋"/>
                <w:szCs w:val="28"/>
              </w:rPr>
              <w:t>2</w:t>
            </w:r>
            <w:r>
              <w:rPr>
                <w:rFonts w:ascii="仿宋" w:eastAsia="仿宋" w:hAnsi="仿宋" w:hint="eastAsia"/>
                <w:szCs w:val="28"/>
              </w:rPr>
              <w:t>、保修范围：乙方制作的物品在保修期内，非人为因素造成的损坏、脱落情况，由乙方免费进行维修；如不能维修的予以更换。</w:t>
            </w:r>
          </w:p>
          <w:p w:rsidR="003248C9" w:rsidRDefault="002E478C">
            <w:pPr>
              <w:ind w:firstLineChars="200" w:firstLine="420"/>
              <w:rPr>
                <w:rFonts w:ascii="仿宋" w:eastAsia="仿宋" w:hAnsi="仿宋"/>
                <w:szCs w:val="28"/>
              </w:rPr>
            </w:pPr>
            <w:r>
              <w:rPr>
                <w:rFonts w:ascii="仿宋" w:eastAsia="仿宋" w:hAnsi="仿宋"/>
                <w:szCs w:val="28"/>
              </w:rPr>
              <w:t>3</w:t>
            </w:r>
            <w:r>
              <w:rPr>
                <w:rFonts w:ascii="仿宋" w:eastAsia="仿宋" w:hAnsi="仿宋" w:hint="eastAsia"/>
                <w:szCs w:val="28"/>
              </w:rPr>
              <w:t>、质保期后服务：质保期满后，如发生上述情况，根据实际维修或更换，费用根据合同价的</w:t>
            </w:r>
            <w:r>
              <w:rPr>
                <w:rFonts w:ascii="仿宋" w:eastAsia="仿宋" w:hAnsi="仿宋"/>
                <w:szCs w:val="28"/>
              </w:rPr>
              <w:t>9</w:t>
            </w:r>
            <w:r>
              <w:rPr>
                <w:rFonts w:ascii="仿宋" w:eastAsia="仿宋" w:hAnsi="仿宋" w:hint="eastAsia"/>
                <w:szCs w:val="28"/>
              </w:rPr>
              <w:t>折确定；</w:t>
            </w:r>
          </w:p>
          <w:p w:rsidR="003248C9" w:rsidRDefault="002E478C">
            <w:pPr>
              <w:ind w:left="420"/>
              <w:rPr>
                <w:rFonts w:ascii="仿宋" w:eastAsia="仿宋" w:hAnsi="仿宋"/>
                <w:szCs w:val="28"/>
              </w:rPr>
            </w:pPr>
            <w:r>
              <w:rPr>
                <w:rFonts w:ascii="仿宋" w:eastAsia="仿宋" w:hAnsi="仿宋"/>
                <w:szCs w:val="28"/>
              </w:rPr>
              <w:t xml:space="preserve"> 4</w:t>
            </w:r>
            <w:r>
              <w:rPr>
                <w:rFonts w:ascii="仿宋" w:eastAsia="仿宋" w:hAnsi="仿宋" w:hint="eastAsia"/>
                <w:szCs w:val="28"/>
              </w:rPr>
              <w:t>、服务措施：接到甲方售后需求，专业技术人员不超过</w:t>
            </w:r>
            <w:r>
              <w:rPr>
                <w:rFonts w:ascii="仿宋" w:eastAsia="仿宋" w:hAnsi="仿宋"/>
                <w:szCs w:val="28"/>
              </w:rPr>
              <w:t>4</w:t>
            </w:r>
            <w:r>
              <w:rPr>
                <w:rFonts w:ascii="仿宋" w:eastAsia="仿宋" w:hAnsi="仿宋" w:hint="eastAsia"/>
                <w:szCs w:val="28"/>
              </w:rPr>
              <w:t>小时上门服务，保证</w:t>
            </w:r>
            <w:r>
              <w:rPr>
                <w:rFonts w:ascii="仿宋" w:eastAsia="仿宋" w:hAnsi="仿宋"/>
                <w:szCs w:val="28"/>
              </w:rPr>
              <w:t>24</w:t>
            </w:r>
            <w:r>
              <w:rPr>
                <w:rFonts w:ascii="仿宋" w:eastAsia="仿宋" w:hAnsi="仿宋" w:hint="eastAsia"/>
                <w:szCs w:val="28"/>
              </w:rPr>
              <w:t>小时不间断售后。</w:t>
            </w:r>
          </w:p>
        </w:tc>
      </w:tr>
      <w:tr w:rsidR="003248C9">
        <w:trPr>
          <w:trHeight w:val="1703"/>
        </w:trPr>
        <w:tc>
          <w:tcPr>
            <w:tcW w:w="9272" w:type="dxa"/>
            <w:gridSpan w:val="4"/>
            <w:tcBorders>
              <w:top w:val="single" w:sz="4" w:space="0" w:color="auto"/>
              <w:bottom w:val="single" w:sz="4" w:space="0" w:color="auto"/>
            </w:tcBorders>
          </w:tcPr>
          <w:p w:rsidR="003248C9" w:rsidRDefault="002E478C">
            <w:pPr>
              <w:numPr>
                <w:ilvl w:val="0"/>
                <w:numId w:val="3"/>
              </w:numPr>
              <w:spacing w:line="360" w:lineRule="auto"/>
              <w:rPr>
                <w:rFonts w:ascii="仿宋" w:eastAsia="仿宋" w:hAnsi="仿宋"/>
                <w:b/>
                <w:szCs w:val="28"/>
              </w:rPr>
            </w:pPr>
            <w:r>
              <w:rPr>
                <w:rFonts w:ascii="仿宋" w:eastAsia="仿宋" w:hAnsi="仿宋" w:hint="eastAsia"/>
                <w:b/>
                <w:szCs w:val="28"/>
              </w:rPr>
              <w:t>供应方法：</w:t>
            </w:r>
          </w:p>
          <w:p w:rsidR="003248C9" w:rsidRDefault="002E478C">
            <w:pPr>
              <w:spacing w:line="360" w:lineRule="auto"/>
              <w:ind w:firstLineChars="200" w:firstLine="420"/>
              <w:rPr>
                <w:rFonts w:ascii="仿宋" w:eastAsia="仿宋" w:hAnsi="仿宋"/>
                <w:szCs w:val="28"/>
              </w:rPr>
            </w:pPr>
            <w:r>
              <w:rPr>
                <w:rFonts w:ascii="仿宋" w:eastAsia="仿宋" w:hAnsi="仿宋" w:hint="eastAsia"/>
                <w:szCs w:val="28"/>
              </w:rPr>
              <w:t>由甲方提供所需设计的创意和思路，乙方根据甲方需求进行设计，并由乙方负责制作、运输、安装至设计的指定地点，双方商定采取乙方包工包料的承包方式。乙方自合同签订后</w:t>
            </w:r>
            <w:r>
              <w:rPr>
                <w:rFonts w:ascii="仿宋" w:eastAsia="仿宋" w:hAnsi="仿宋"/>
                <w:szCs w:val="28"/>
              </w:rPr>
              <w:t>30</w:t>
            </w:r>
            <w:r>
              <w:rPr>
                <w:rFonts w:ascii="仿宋" w:eastAsia="仿宋" w:hAnsi="仿宋" w:hint="eastAsia"/>
                <w:szCs w:val="28"/>
              </w:rPr>
              <w:t>个日历内安装完毕。</w:t>
            </w:r>
          </w:p>
        </w:tc>
      </w:tr>
      <w:tr w:rsidR="003248C9">
        <w:trPr>
          <w:trHeight w:val="1543"/>
        </w:trPr>
        <w:tc>
          <w:tcPr>
            <w:tcW w:w="9272" w:type="dxa"/>
            <w:gridSpan w:val="4"/>
            <w:tcBorders>
              <w:top w:val="single" w:sz="4" w:space="0" w:color="auto"/>
              <w:bottom w:val="single" w:sz="4" w:space="0" w:color="auto"/>
            </w:tcBorders>
          </w:tcPr>
          <w:p w:rsidR="003248C9" w:rsidRDefault="002E478C">
            <w:pPr>
              <w:numPr>
                <w:ilvl w:val="0"/>
                <w:numId w:val="4"/>
              </w:numPr>
              <w:rPr>
                <w:rFonts w:ascii="仿宋" w:eastAsia="仿宋" w:hAnsi="仿宋"/>
                <w:b/>
                <w:szCs w:val="28"/>
              </w:rPr>
            </w:pPr>
            <w:r>
              <w:rPr>
                <w:rFonts w:ascii="仿宋" w:eastAsia="仿宋" w:hAnsi="仿宋" w:hint="eastAsia"/>
                <w:b/>
                <w:szCs w:val="28"/>
              </w:rPr>
              <w:lastRenderedPageBreak/>
              <w:t>验收标准、方法：</w:t>
            </w:r>
          </w:p>
          <w:p w:rsidR="003248C9" w:rsidRDefault="002E478C">
            <w:pPr>
              <w:ind w:firstLineChars="200" w:firstLine="420"/>
              <w:rPr>
                <w:rFonts w:ascii="仿宋" w:eastAsia="仿宋" w:hAnsi="仿宋"/>
                <w:szCs w:val="28"/>
              </w:rPr>
            </w:pPr>
            <w:r>
              <w:rPr>
                <w:rFonts w:ascii="仿宋" w:eastAsia="仿宋" w:hAnsi="仿宋" w:hint="eastAsia"/>
                <w:szCs w:val="28"/>
              </w:rPr>
              <w:t>待项目完毕后，组织验收，验收不合格的，按甲方要求进行整改，直至验收合格。</w:t>
            </w:r>
          </w:p>
        </w:tc>
      </w:tr>
      <w:tr w:rsidR="003248C9">
        <w:trPr>
          <w:trHeight w:val="1214"/>
        </w:trPr>
        <w:tc>
          <w:tcPr>
            <w:tcW w:w="9272" w:type="dxa"/>
            <w:gridSpan w:val="4"/>
            <w:tcBorders>
              <w:top w:val="single" w:sz="4" w:space="0" w:color="auto"/>
              <w:bottom w:val="single" w:sz="4" w:space="0" w:color="auto"/>
            </w:tcBorders>
          </w:tcPr>
          <w:p w:rsidR="003248C9" w:rsidRDefault="002E478C">
            <w:pPr>
              <w:numPr>
                <w:ilvl w:val="0"/>
                <w:numId w:val="4"/>
              </w:numPr>
              <w:rPr>
                <w:rFonts w:ascii="仿宋" w:eastAsia="仿宋" w:hAnsi="仿宋"/>
                <w:szCs w:val="28"/>
              </w:rPr>
            </w:pPr>
            <w:r>
              <w:rPr>
                <w:rFonts w:ascii="仿宋" w:eastAsia="仿宋" w:hAnsi="仿宋" w:hint="eastAsia"/>
                <w:b/>
                <w:szCs w:val="28"/>
              </w:rPr>
              <w:t>付款方式：</w:t>
            </w:r>
          </w:p>
          <w:p w:rsidR="003248C9" w:rsidRDefault="002E478C">
            <w:pPr>
              <w:ind w:firstLineChars="200" w:firstLine="420"/>
              <w:rPr>
                <w:rFonts w:ascii="仿宋" w:eastAsia="仿宋" w:hAnsi="仿宋"/>
                <w:szCs w:val="28"/>
              </w:rPr>
            </w:pPr>
            <w:r>
              <w:rPr>
                <w:rFonts w:ascii="仿宋" w:eastAsia="仿宋" w:hAnsi="仿宋" w:hint="eastAsia"/>
                <w:szCs w:val="28"/>
              </w:rPr>
              <w:t>成交单位乙方按约完成供货安装，并经甲方验收合格后，成交单位乙方提出费用支付申请，经甲方确认后20个工作日一次性支付并退还履约保证金。质保期间成交单位乙方应全力配合甲方。</w:t>
            </w:r>
          </w:p>
        </w:tc>
      </w:tr>
      <w:tr w:rsidR="003248C9">
        <w:trPr>
          <w:trHeight w:val="1094"/>
        </w:trPr>
        <w:tc>
          <w:tcPr>
            <w:tcW w:w="9272" w:type="dxa"/>
            <w:gridSpan w:val="4"/>
            <w:tcBorders>
              <w:top w:val="single" w:sz="4" w:space="0" w:color="auto"/>
              <w:bottom w:val="single" w:sz="4" w:space="0" w:color="auto"/>
            </w:tcBorders>
          </w:tcPr>
          <w:p w:rsidR="003248C9" w:rsidRDefault="002E478C">
            <w:pPr>
              <w:numPr>
                <w:ilvl w:val="0"/>
                <w:numId w:val="5"/>
              </w:numPr>
              <w:rPr>
                <w:rFonts w:ascii="仿宋" w:eastAsia="仿宋" w:hAnsi="仿宋"/>
                <w:b/>
                <w:szCs w:val="28"/>
              </w:rPr>
            </w:pPr>
            <w:r>
              <w:rPr>
                <w:rFonts w:ascii="仿宋" w:eastAsia="仿宋" w:hAnsi="仿宋" w:hint="eastAsia"/>
                <w:b/>
                <w:szCs w:val="28"/>
              </w:rPr>
              <w:t>违约责任：</w:t>
            </w:r>
          </w:p>
          <w:p w:rsidR="003248C9" w:rsidRDefault="002E478C">
            <w:pPr>
              <w:rPr>
                <w:rFonts w:ascii="仿宋" w:eastAsia="仿宋" w:hAnsi="仿宋"/>
                <w:szCs w:val="28"/>
              </w:rPr>
            </w:pPr>
            <w:r>
              <w:rPr>
                <w:rFonts w:ascii="仿宋" w:eastAsia="仿宋" w:hAnsi="仿宋"/>
                <w:szCs w:val="28"/>
              </w:rPr>
              <w:t xml:space="preserve">    1. </w:t>
            </w:r>
            <w:r>
              <w:rPr>
                <w:rFonts w:ascii="仿宋" w:eastAsia="仿宋" w:hAnsi="仿宋" w:hint="eastAsia"/>
                <w:szCs w:val="28"/>
              </w:rPr>
              <w:t>合同生效后，甲乙双方应严格履行合同所规定的各项条款，不得擅自变更或解除合同。</w:t>
            </w:r>
          </w:p>
          <w:p w:rsidR="003248C9" w:rsidRDefault="002E478C">
            <w:pPr>
              <w:rPr>
                <w:rFonts w:ascii="仿宋" w:eastAsia="仿宋" w:hAnsi="仿宋"/>
                <w:szCs w:val="28"/>
              </w:rPr>
            </w:pPr>
            <w:r>
              <w:rPr>
                <w:rFonts w:ascii="仿宋" w:eastAsia="仿宋" w:hAnsi="仿宋"/>
                <w:szCs w:val="28"/>
              </w:rPr>
              <w:t xml:space="preserve">    2. </w:t>
            </w:r>
            <w:r>
              <w:rPr>
                <w:rFonts w:ascii="仿宋" w:eastAsia="仿宋" w:hAnsi="仿宋" w:hint="eastAsia"/>
                <w:szCs w:val="28"/>
              </w:rPr>
              <w:t>甲方如提前终止，甲方须承担全部责任，赔付乙方所有损失。</w:t>
            </w:r>
          </w:p>
          <w:p w:rsidR="003248C9" w:rsidRDefault="002E478C">
            <w:pPr>
              <w:ind w:firstLineChars="200" w:firstLine="420"/>
              <w:rPr>
                <w:rFonts w:ascii="仿宋" w:eastAsia="仿宋" w:hAnsi="仿宋"/>
                <w:szCs w:val="28"/>
              </w:rPr>
            </w:pPr>
            <w:r>
              <w:rPr>
                <w:rFonts w:ascii="仿宋" w:eastAsia="仿宋" w:hAnsi="仿宋"/>
                <w:szCs w:val="28"/>
              </w:rPr>
              <w:t xml:space="preserve">3. </w:t>
            </w:r>
            <w:r>
              <w:rPr>
                <w:rFonts w:ascii="仿宋" w:eastAsia="仿宋" w:hAnsi="仿宋" w:hint="eastAsia"/>
                <w:szCs w:val="28"/>
              </w:rPr>
              <w:t>乙方若未按规定期限交货的，按未交货金额的</w:t>
            </w:r>
            <w:r>
              <w:rPr>
                <w:rFonts w:ascii="仿宋" w:eastAsia="仿宋" w:hAnsi="仿宋"/>
                <w:szCs w:val="28"/>
              </w:rPr>
              <w:t>1%</w:t>
            </w:r>
            <w:r>
              <w:rPr>
                <w:rFonts w:ascii="仿宋" w:eastAsia="仿宋" w:hAnsi="仿宋" w:hint="eastAsia"/>
                <w:szCs w:val="28"/>
              </w:rPr>
              <w:t>每日收取违约金。</w:t>
            </w:r>
          </w:p>
          <w:p w:rsidR="003248C9" w:rsidRDefault="002E478C">
            <w:pPr>
              <w:rPr>
                <w:rFonts w:ascii="仿宋" w:eastAsia="仿宋" w:hAnsi="仿宋"/>
                <w:b/>
                <w:szCs w:val="28"/>
              </w:rPr>
            </w:pPr>
            <w:r>
              <w:rPr>
                <w:rFonts w:ascii="仿宋" w:eastAsia="仿宋" w:hAnsi="仿宋" w:hint="eastAsia"/>
                <w:b/>
                <w:szCs w:val="28"/>
              </w:rPr>
              <w:t>六、其他约定事项：</w:t>
            </w:r>
          </w:p>
          <w:p w:rsidR="003248C9" w:rsidRDefault="002E478C">
            <w:pPr>
              <w:ind w:firstLine="570"/>
              <w:rPr>
                <w:rFonts w:ascii="仿宋" w:eastAsia="仿宋" w:hAnsi="仿宋"/>
                <w:szCs w:val="28"/>
              </w:rPr>
            </w:pPr>
            <w:r>
              <w:rPr>
                <w:rFonts w:ascii="仿宋" w:eastAsia="仿宋" w:hAnsi="仿宋"/>
                <w:szCs w:val="28"/>
              </w:rPr>
              <w:t>1</w:t>
            </w:r>
            <w:r>
              <w:rPr>
                <w:rFonts w:ascii="仿宋" w:eastAsia="仿宋" w:hAnsi="仿宋" w:hint="eastAsia"/>
                <w:szCs w:val="28"/>
              </w:rPr>
              <w:t>、所有办公设备资料在甲方未取回前，由乙方妥善保存，以便再次使用。</w:t>
            </w:r>
          </w:p>
          <w:p w:rsidR="003248C9" w:rsidRDefault="002E478C">
            <w:pPr>
              <w:ind w:firstLine="570"/>
              <w:rPr>
                <w:rFonts w:ascii="仿宋" w:eastAsia="仿宋" w:hAnsi="仿宋"/>
                <w:color w:val="000000"/>
                <w:szCs w:val="28"/>
              </w:rPr>
            </w:pPr>
            <w:r>
              <w:rPr>
                <w:rFonts w:ascii="仿宋" w:eastAsia="仿宋" w:hAnsi="仿宋"/>
                <w:szCs w:val="28"/>
              </w:rPr>
              <w:t>2</w:t>
            </w:r>
            <w:r>
              <w:rPr>
                <w:rFonts w:ascii="仿宋" w:eastAsia="仿宋" w:hAnsi="仿宋" w:hint="eastAsia"/>
                <w:szCs w:val="28"/>
              </w:rPr>
              <w:t>、</w:t>
            </w:r>
            <w:r>
              <w:rPr>
                <w:rFonts w:ascii="仿宋" w:eastAsia="仿宋" w:hAnsi="仿宋" w:hint="eastAsia"/>
                <w:spacing w:val="-4"/>
                <w:szCs w:val="28"/>
              </w:rPr>
              <w:t>乙方</w:t>
            </w:r>
            <w:r>
              <w:rPr>
                <w:rFonts w:ascii="仿宋" w:eastAsia="仿宋" w:hAnsi="仿宋" w:hint="eastAsia"/>
                <w:color w:val="000000"/>
                <w:szCs w:val="28"/>
              </w:rPr>
              <w:t>在安装过程中所需资料及水、电均由</w:t>
            </w:r>
            <w:r>
              <w:rPr>
                <w:rFonts w:ascii="仿宋" w:eastAsia="仿宋" w:hAnsi="仿宋" w:hint="eastAsia"/>
                <w:spacing w:val="-4"/>
                <w:szCs w:val="28"/>
              </w:rPr>
              <w:t>甲</w:t>
            </w:r>
            <w:r>
              <w:rPr>
                <w:rFonts w:ascii="仿宋" w:eastAsia="仿宋" w:hAnsi="仿宋" w:hint="eastAsia"/>
                <w:color w:val="000000"/>
                <w:szCs w:val="28"/>
              </w:rPr>
              <w:t>方提供，指定专人在现场协调和配合。</w:t>
            </w:r>
          </w:p>
          <w:p w:rsidR="003248C9" w:rsidRDefault="002E478C">
            <w:pPr>
              <w:widowControl/>
              <w:spacing w:line="560" w:lineRule="exact"/>
              <w:ind w:firstLineChars="300" w:firstLine="630"/>
              <w:jc w:val="left"/>
              <w:rPr>
                <w:rFonts w:ascii="仿宋" w:eastAsia="仿宋" w:hAnsi="仿宋"/>
                <w:spacing w:val="-4"/>
                <w:szCs w:val="28"/>
              </w:rPr>
            </w:pPr>
            <w:r>
              <w:rPr>
                <w:rFonts w:ascii="仿宋" w:eastAsia="仿宋" w:hAnsi="仿宋" w:hint="eastAsia"/>
                <w:color w:val="000000"/>
                <w:szCs w:val="28"/>
              </w:rPr>
              <w:t>3、</w:t>
            </w:r>
            <w:r>
              <w:rPr>
                <w:rFonts w:ascii="仿宋" w:eastAsia="仿宋" w:hAnsi="仿宋" w:hint="eastAsia"/>
                <w:spacing w:val="-4"/>
                <w:szCs w:val="28"/>
              </w:rPr>
              <w:t>乙</w:t>
            </w:r>
            <w:r>
              <w:rPr>
                <w:rFonts w:ascii="仿宋" w:eastAsia="仿宋" w:hAnsi="仿宋" w:hint="eastAsia"/>
              </w:rPr>
              <w:t>方在安装时，必须采取严格的防护措施，</w:t>
            </w:r>
            <w:r>
              <w:rPr>
                <w:rFonts w:ascii="仿宋" w:eastAsia="仿宋" w:hAnsi="仿宋" w:hint="eastAsia"/>
                <w:spacing w:val="-4"/>
                <w:szCs w:val="28"/>
              </w:rPr>
              <w:t>对安全负责。</w:t>
            </w:r>
          </w:p>
          <w:p w:rsidR="003248C9" w:rsidRDefault="002E478C">
            <w:pPr>
              <w:widowControl/>
              <w:spacing w:line="560" w:lineRule="exact"/>
              <w:ind w:firstLineChars="300" w:firstLine="630"/>
              <w:jc w:val="left"/>
              <w:rPr>
                <w:rFonts w:ascii="仿宋" w:eastAsia="仿宋" w:hAnsi="仿宋"/>
                <w:szCs w:val="28"/>
              </w:rPr>
            </w:pPr>
            <w:r>
              <w:rPr>
                <w:rFonts w:ascii="仿宋" w:eastAsia="仿宋" w:hAnsi="仿宋" w:hint="eastAsia"/>
                <w:szCs w:val="28"/>
              </w:rPr>
              <w:t>4、本合同在质保期满后自动失效。</w:t>
            </w:r>
          </w:p>
          <w:p w:rsidR="003248C9" w:rsidRDefault="002E478C">
            <w:pPr>
              <w:ind w:firstLine="570"/>
              <w:rPr>
                <w:rFonts w:ascii="仿宋" w:eastAsia="仿宋" w:hAnsi="仿宋"/>
                <w:spacing w:val="-4"/>
                <w:szCs w:val="28"/>
              </w:rPr>
            </w:pPr>
            <w:r>
              <w:rPr>
                <w:rFonts w:ascii="仿宋" w:eastAsia="仿宋" w:hAnsi="仿宋" w:hint="eastAsia"/>
                <w:szCs w:val="28"/>
              </w:rPr>
              <w:t>5、</w:t>
            </w:r>
            <w:r>
              <w:rPr>
                <w:rFonts w:ascii="仿宋" w:eastAsia="仿宋" w:hAnsi="仿宋" w:hint="eastAsia"/>
                <w:spacing w:val="-4"/>
                <w:szCs w:val="28"/>
              </w:rPr>
              <w:t>本合同需由甲乙双方签字或盖章，以双方最后签字日期为生效日。</w:t>
            </w:r>
          </w:p>
          <w:p w:rsidR="003248C9" w:rsidRDefault="002E478C">
            <w:pPr>
              <w:rPr>
                <w:rFonts w:ascii="仿宋" w:eastAsia="仿宋" w:hAnsi="仿宋"/>
                <w:szCs w:val="28"/>
              </w:rPr>
            </w:pPr>
            <w:r>
              <w:rPr>
                <w:rFonts w:ascii="仿宋" w:eastAsia="仿宋" w:hAnsi="仿宋"/>
                <w:szCs w:val="28"/>
              </w:rPr>
              <w:t xml:space="preserve">    </w:t>
            </w:r>
            <w:r>
              <w:rPr>
                <w:rFonts w:ascii="仿宋" w:eastAsia="仿宋" w:hAnsi="仿宋" w:hint="eastAsia"/>
                <w:szCs w:val="28"/>
              </w:rPr>
              <w:t xml:space="preserve"> 6、本合同一式肆份，甲乙双方各持对方签字（盖章）合同两份，均具有同等法律效力。</w:t>
            </w:r>
          </w:p>
          <w:p w:rsidR="003248C9" w:rsidRDefault="002E478C">
            <w:pPr>
              <w:ind w:firstLine="570"/>
              <w:rPr>
                <w:rFonts w:ascii="仿宋" w:eastAsia="仿宋" w:hAnsi="仿宋"/>
                <w:szCs w:val="28"/>
              </w:rPr>
            </w:pPr>
            <w:r>
              <w:rPr>
                <w:rFonts w:ascii="仿宋" w:eastAsia="仿宋" w:hAnsi="仿宋" w:hint="eastAsia"/>
                <w:szCs w:val="28"/>
              </w:rPr>
              <w:t>7、本合同未尽事宜，甲乙双方协商解决，必要时可签定补充合同。</w:t>
            </w:r>
          </w:p>
          <w:p w:rsidR="003248C9" w:rsidRDefault="002E478C">
            <w:pPr>
              <w:ind w:firstLine="570"/>
              <w:rPr>
                <w:rFonts w:ascii="仿宋" w:eastAsia="仿宋" w:hAnsi="仿宋"/>
                <w:szCs w:val="28"/>
              </w:rPr>
            </w:pPr>
            <w:r>
              <w:rPr>
                <w:rFonts w:ascii="仿宋" w:eastAsia="仿宋" w:hAnsi="仿宋" w:hint="eastAsia"/>
                <w:szCs w:val="28"/>
              </w:rPr>
              <w:t>8、如发生争议，甲乙双方友好协商解决，如协商不成，交由甲方所在地人民法院提请诉讼。</w:t>
            </w:r>
          </w:p>
        </w:tc>
      </w:tr>
      <w:tr w:rsidR="003248C9">
        <w:trPr>
          <w:trHeight w:val="4349"/>
        </w:trPr>
        <w:tc>
          <w:tcPr>
            <w:tcW w:w="4375" w:type="dxa"/>
            <w:gridSpan w:val="2"/>
            <w:tcBorders>
              <w:top w:val="single" w:sz="4" w:space="0" w:color="auto"/>
              <w:bottom w:val="single" w:sz="4" w:space="0" w:color="auto"/>
              <w:right w:val="single" w:sz="4" w:space="0" w:color="auto"/>
            </w:tcBorders>
          </w:tcPr>
          <w:p w:rsidR="003248C9" w:rsidRDefault="002E478C">
            <w:pPr>
              <w:rPr>
                <w:rFonts w:ascii="仿宋" w:eastAsia="仿宋" w:hAnsi="仿宋"/>
                <w:szCs w:val="28"/>
              </w:rPr>
            </w:pPr>
            <w:r>
              <w:rPr>
                <w:rFonts w:ascii="仿宋" w:eastAsia="仿宋" w:hAnsi="仿宋" w:hint="eastAsia"/>
                <w:szCs w:val="28"/>
              </w:rPr>
              <w:t>甲方：重庆机场集团有限公司</w:t>
            </w:r>
          </w:p>
          <w:p w:rsidR="003248C9" w:rsidRDefault="002E478C">
            <w:pPr>
              <w:rPr>
                <w:rFonts w:ascii="仿宋" w:eastAsia="仿宋" w:hAnsi="仿宋"/>
                <w:szCs w:val="28"/>
              </w:rPr>
            </w:pPr>
            <w:r>
              <w:rPr>
                <w:rFonts w:ascii="仿宋" w:eastAsia="仿宋" w:hAnsi="仿宋" w:hint="eastAsia"/>
                <w:szCs w:val="28"/>
              </w:rPr>
              <w:t>地址：重庆江北国际机场内</w:t>
            </w:r>
          </w:p>
          <w:p w:rsidR="003248C9" w:rsidRDefault="002E478C">
            <w:pPr>
              <w:rPr>
                <w:rFonts w:ascii="仿宋" w:eastAsia="仿宋" w:hAnsi="仿宋"/>
                <w:szCs w:val="28"/>
              </w:rPr>
            </w:pPr>
            <w:r>
              <w:rPr>
                <w:rFonts w:ascii="仿宋" w:eastAsia="仿宋" w:hAnsi="仿宋" w:hint="eastAsia"/>
                <w:szCs w:val="28"/>
              </w:rPr>
              <w:t>联系电话：</w:t>
            </w:r>
          </w:p>
          <w:p w:rsidR="003248C9" w:rsidRDefault="002E478C">
            <w:pPr>
              <w:rPr>
                <w:rFonts w:ascii="仿宋" w:eastAsia="仿宋" w:hAnsi="仿宋"/>
                <w:szCs w:val="28"/>
              </w:rPr>
            </w:pPr>
            <w:r>
              <w:rPr>
                <w:rFonts w:ascii="仿宋" w:eastAsia="仿宋" w:hAnsi="仿宋" w:hint="eastAsia"/>
                <w:szCs w:val="28"/>
              </w:rPr>
              <w:t>授权代表：</w:t>
            </w:r>
          </w:p>
        </w:tc>
        <w:tc>
          <w:tcPr>
            <w:tcW w:w="4897" w:type="dxa"/>
            <w:gridSpan w:val="2"/>
            <w:tcBorders>
              <w:top w:val="single" w:sz="4" w:space="0" w:color="auto"/>
              <w:left w:val="single" w:sz="4" w:space="0" w:color="auto"/>
              <w:bottom w:val="single" w:sz="4" w:space="0" w:color="auto"/>
            </w:tcBorders>
          </w:tcPr>
          <w:p w:rsidR="003248C9" w:rsidRDefault="002E478C">
            <w:pPr>
              <w:rPr>
                <w:rFonts w:ascii="仿宋" w:eastAsia="仿宋" w:hAnsi="仿宋"/>
                <w:sz w:val="24"/>
                <w:szCs w:val="28"/>
              </w:rPr>
            </w:pPr>
            <w:r>
              <w:rPr>
                <w:rFonts w:ascii="仿宋" w:eastAsia="仿宋" w:hAnsi="仿宋" w:hint="eastAsia"/>
                <w:szCs w:val="28"/>
              </w:rPr>
              <w:t>乙方：</w:t>
            </w:r>
          </w:p>
          <w:p w:rsidR="003248C9" w:rsidRDefault="002E478C">
            <w:pPr>
              <w:rPr>
                <w:rFonts w:ascii="仿宋" w:eastAsia="仿宋" w:hAnsi="仿宋"/>
                <w:sz w:val="30"/>
                <w:szCs w:val="30"/>
              </w:rPr>
            </w:pPr>
            <w:r>
              <w:rPr>
                <w:rFonts w:ascii="仿宋" w:eastAsia="仿宋" w:hAnsi="仿宋" w:hint="eastAsia"/>
                <w:szCs w:val="28"/>
              </w:rPr>
              <w:t>地址：</w:t>
            </w:r>
          </w:p>
          <w:p w:rsidR="003248C9" w:rsidRDefault="002E478C">
            <w:pPr>
              <w:rPr>
                <w:rFonts w:ascii="仿宋" w:eastAsia="仿宋" w:hAnsi="仿宋"/>
                <w:szCs w:val="28"/>
              </w:rPr>
            </w:pPr>
            <w:r>
              <w:rPr>
                <w:rFonts w:ascii="仿宋" w:eastAsia="仿宋" w:hAnsi="仿宋" w:hint="eastAsia"/>
                <w:szCs w:val="28"/>
              </w:rPr>
              <w:t>电话：</w:t>
            </w:r>
          </w:p>
          <w:p w:rsidR="003248C9" w:rsidRDefault="002E478C">
            <w:pPr>
              <w:rPr>
                <w:rFonts w:ascii="仿宋" w:eastAsia="仿宋" w:hAnsi="仿宋"/>
                <w:szCs w:val="28"/>
              </w:rPr>
            </w:pPr>
            <w:r>
              <w:rPr>
                <w:rFonts w:ascii="仿宋" w:eastAsia="仿宋" w:hAnsi="仿宋" w:hint="eastAsia"/>
                <w:szCs w:val="28"/>
              </w:rPr>
              <w:t>开户银行：</w:t>
            </w:r>
          </w:p>
          <w:p w:rsidR="003248C9" w:rsidRDefault="002E478C">
            <w:pPr>
              <w:rPr>
                <w:rFonts w:ascii="仿宋" w:eastAsia="仿宋" w:hAnsi="仿宋"/>
                <w:szCs w:val="28"/>
              </w:rPr>
            </w:pPr>
            <w:r>
              <w:rPr>
                <w:rFonts w:ascii="仿宋" w:eastAsia="仿宋" w:hAnsi="仿宋" w:hint="eastAsia"/>
                <w:szCs w:val="28"/>
              </w:rPr>
              <w:t>账号：</w:t>
            </w:r>
          </w:p>
          <w:p w:rsidR="003248C9" w:rsidRDefault="002E478C">
            <w:pPr>
              <w:rPr>
                <w:rFonts w:ascii="仿宋" w:eastAsia="仿宋" w:hAnsi="仿宋"/>
                <w:szCs w:val="28"/>
              </w:rPr>
            </w:pPr>
            <w:r>
              <w:rPr>
                <w:rFonts w:ascii="仿宋" w:eastAsia="仿宋" w:hAnsi="仿宋" w:hint="eastAsia"/>
                <w:szCs w:val="28"/>
              </w:rPr>
              <w:t>授权代表：</w:t>
            </w:r>
          </w:p>
        </w:tc>
      </w:tr>
      <w:tr w:rsidR="003248C9">
        <w:trPr>
          <w:trHeight w:val="961"/>
        </w:trPr>
        <w:tc>
          <w:tcPr>
            <w:tcW w:w="9272" w:type="dxa"/>
            <w:gridSpan w:val="4"/>
            <w:tcBorders>
              <w:top w:val="single" w:sz="4" w:space="0" w:color="auto"/>
              <w:bottom w:val="single" w:sz="4" w:space="0" w:color="auto"/>
            </w:tcBorders>
          </w:tcPr>
          <w:p w:rsidR="003248C9" w:rsidRDefault="002E478C">
            <w:pPr>
              <w:rPr>
                <w:rFonts w:ascii="仿宋" w:eastAsia="仿宋" w:hAnsi="仿宋"/>
                <w:szCs w:val="28"/>
              </w:rPr>
            </w:pPr>
            <w:r>
              <w:rPr>
                <w:rFonts w:ascii="仿宋" w:eastAsia="仿宋" w:hAnsi="仿宋" w:hint="eastAsia"/>
                <w:szCs w:val="28"/>
              </w:rPr>
              <w:t>备注：</w:t>
            </w:r>
          </w:p>
        </w:tc>
      </w:tr>
    </w:tbl>
    <w:p w:rsidR="003248C9" w:rsidRDefault="002E478C">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  月 日</w:t>
      </w:r>
      <w:r>
        <w:rPr>
          <w:rFonts w:ascii="仿宋" w:eastAsia="仿宋" w:hAnsi="仿宋"/>
          <w:szCs w:val="28"/>
        </w:rPr>
        <w:tab/>
      </w:r>
      <w:r>
        <w:rPr>
          <w:rFonts w:ascii="仿宋" w:eastAsia="仿宋" w:hAnsi="仿宋"/>
          <w:szCs w:val="28"/>
        </w:rPr>
        <w:tab/>
      </w:r>
      <w:r>
        <w:rPr>
          <w:rFonts w:ascii="仿宋" w:eastAsia="仿宋" w:hAnsi="仿宋" w:hint="eastAsia"/>
          <w:szCs w:val="28"/>
        </w:rPr>
        <w:t xml:space="preserve">                  签约地点：重庆机场集团</w:t>
      </w:r>
    </w:p>
    <w:p w:rsidR="003248C9" w:rsidRDefault="003248C9">
      <w:pPr>
        <w:snapToGrid w:val="0"/>
        <w:spacing w:line="360" w:lineRule="auto"/>
        <w:rPr>
          <w:rFonts w:ascii="仿宋" w:eastAsia="仿宋" w:hAnsi="仿宋"/>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3248C9" w:rsidRDefault="002E478C">
      <w:pPr>
        <w:jc w:val="center"/>
        <w:rPr>
          <w:rFonts w:ascii="仿宋" w:eastAsia="仿宋" w:hAnsi="仿宋"/>
          <w:b/>
          <w:sz w:val="32"/>
          <w:szCs w:val="32"/>
        </w:rPr>
      </w:pPr>
      <w:r>
        <w:rPr>
          <w:rFonts w:ascii="仿宋" w:eastAsia="仿宋" w:hAnsi="仿宋" w:hint="eastAsia"/>
          <w:b/>
          <w:sz w:val="32"/>
          <w:szCs w:val="32"/>
        </w:rPr>
        <w:t>报价函</w:t>
      </w:r>
    </w:p>
    <w:p w:rsidR="003248C9" w:rsidRDefault="002E478C">
      <w:pPr>
        <w:jc w:val="left"/>
        <w:rPr>
          <w:rFonts w:ascii="仿宋" w:eastAsia="仿宋" w:hAnsi="仿宋"/>
          <w:sz w:val="28"/>
          <w:szCs w:val="28"/>
        </w:rPr>
      </w:pPr>
      <w:r>
        <w:rPr>
          <w:rFonts w:ascii="仿宋" w:eastAsia="仿宋" w:hAnsi="仿宋" w:hint="eastAsia"/>
          <w:sz w:val="28"/>
          <w:szCs w:val="28"/>
        </w:rPr>
        <w:t>重庆机场集团有限公司：</w:t>
      </w:r>
    </w:p>
    <w:p w:rsidR="003248C9" w:rsidRDefault="002E478C">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（项目名称）</w:t>
      </w:r>
      <w:r>
        <w:rPr>
          <w:rFonts w:ascii="仿宋" w:eastAsia="仿宋" w:hAnsi="仿宋" w:hint="eastAsia"/>
          <w:sz w:val="28"/>
          <w:szCs w:val="28"/>
        </w:rPr>
        <w:t xml:space="preserve">项目竞争性比选文件的全部内容，愿意以人民币    </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w:t>
      </w:r>
      <w:r w:rsidR="00A55009" w:rsidRPr="00A55009">
        <w:rPr>
          <w:rFonts w:ascii="仿宋" w:eastAsia="仿宋" w:hAnsi="仿宋" w:hint="eastAsia"/>
          <w:b/>
          <w:bCs/>
          <w:sz w:val="28"/>
          <w:szCs w:val="28"/>
        </w:rPr>
        <w:t>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3248C9" w:rsidRDefault="002E478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．我方承诺在比选有效期内不修改、撤销竞争性比选响应文件。</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3248C9" w:rsidRDefault="002E478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3248C9" w:rsidRDefault="002E478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．我方在此声明，所递交的竞争性比选响应文件及有关资料内容完整、真实和准确。</w:t>
      </w:r>
    </w:p>
    <w:p w:rsidR="003248C9" w:rsidRDefault="002E478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w:t>
      </w:r>
      <w:r>
        <w:rPr>
          <w:rFonts w:ascii="仿宋" w:eastAsia="仿宋" w:hAnsi="仿宋" w:hint="eastAsia"/>
          <w:sz w:val="28"/>
          <w:szCs w:val="28"/>
        </w:rPr>
        <w:lastRenderedPageBreak/>
        <w:t>选响应文件将成为约束双方的合同文件组成部分。</w:t>
      </w:r>
    </w:p>
    <w:p w:rsidR="003248C9" w:rsidRDefault="002E478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3248C9" w:rsidRDefault="002E478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3248C9" w:rsidRDefault="002E478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3248C9" w:rsidRDefault="002E478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3248C9" w:rsidRDefault="002E478C">
      <w:pPr>
        <w:jc w:val="center"/>
        <w:rPr>
          <w:rFonts w:ascii="仿宋" w:eastAsia="仿宋" w:hAnsi="仿宋"/>
          <w:b/>
          <w:sz w:val="28"/>
          <w:szCs w:val="28"/>
        </w:rPr>
      </w:pPr>
      <w:r>
        <w:rPr>
          <w:rFonts w:ascii="仿宋" w:eastAsia="仿宋" w:hAnsi="仿宋" w:hint="eastAsia"/>
          <w:b/>
          <w:sz w:val="28"/>
          <w:szCs w:val="28"/>
        </w:rPr>
        <w:t>法定代表人身份证明</w:t>
      </w:r>
    </w:p>
    <w:p w:rsidR="003248C9" w:rsidRDefault="003248C9">
      <w:pPr>
        <w:rPr>
          <w:rFonts w:ascii="仿宋" w:eastAsia="仿宋" w:hAnsi="仿宋"/>
        </w:rPr>
      </w:pPr>
    </w:p>
    <w:p w:rsidR="003248C9" w:rsidRDefault="002E478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w:t>
      </w:r>
      <w:r>
        <w:rPr>
          <w:rFonts w:ascii="仿宋" w:eastAsia="仿宋" w:hAnsi="仿宋" w:hint="eastAsia"/>
          <w:sz w:val="28"/>
          <w:szCs w:val="28"/>
        </w:rPr>
        <w:t>竞争性</w:t>
      </w:r>
      <w:r>
        <w:rPr>
          <w:rFonts w:ascii="仿宋" w:eastAsia="仿宋" w:hAnsi="仿宋" w:hint="eastAsia"/>
          <w:kern w:val="0"/>
          <w:sz w:val="28"/>
          <w:szCs w:val="28"/>
        </w:rPr>
        <w:t>比选响应人名称）的法定代表人。</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2E478C">
      <w:pPr>
        <w:tabs>
          <w:tab w:val="left" w:pos="5460"/>
        </w:tabs>
        <w:autoSpaceDE w:val="0"/>
        <w:autoSpaceDN w:val="0"/>
        <w:adjustRightInd w:val="0"/>
        <w:snapToGrid w:val="0"/>
        <w:spacing w:line="360" w:lineRule="auto"/>
        <w:ind w:firstLineChars="600" w:firstLine="1680"/>
        <w:jc w:val="left"/>
        <w:rPr>
          <w:rFonts w:ascii="仿宋" w:eastAsia="仿宋" w:hAnsi="仿宋"/>
          <w:kern w:val="0"/>
          <w:sz w:val="28"/>
          <w:szCs w:val="28"/>
        </w:rPr>
      </w:pPr>
      <w:r>
        <w:rPr>
          <w:rFonts w:ascii="仿宋" w:eastAsia="仿宋" w:hAnsi="仿宋" w:hint="eastAsia"/>
          <w:sz w:val="28"/>
          <w:szCs w:val="28"/>
        </w:rPr>
        <w:lastRenderedPageBreak/>
        <w:t>竞争性</w:t>
      </w: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2E478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3248C9" w:rsidRDefault="002E478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3248C9" w:rsidRDefault="003248C9">
      <w:pPr>
        <w:snapToGrid w:val="0"/>
        <w:spacing w:line="360" w:lineRule="auto"/>
        <w:rPr>
          <w:rFonts w:ascii="仿宋" w:eastAsia="仿宋" w:hAnsi="仿宋"/>
          <w:b/>
          <w:bCs/>
          <w:sz w:val="28"/>
          <w:szCs w:val="28"/>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3248C9" w:rsidRDefault="002E478C">
      <w:pPr>
        <w:jc w:val="center"/>
        <w:rPr>
          <w:rFonts w:ascii="仿宋" w:eastAsia="仿宋" w:hAnsi="仿宋"/>
          <w:b/>
          <w:sz w:val="28"/>
          <w:szCs w:val="28"/>
        </w:rPr>
      </w:pPr>
      <w:r>
        <w:rPr>
          <w:rFonts w:ascii="仿宋" w:eastAsia="仿宋" w:hAnsi="仿宋" w:hint="eastAsia"/>
          <w:b/>
          <w:sz w:val="28"/>
          <w:szCs w:val="28"/>
        </w:rPr>
        <w:t>法人代表授权书</w:t>
      </w:r>
    </w:p>
    <w:p w:rsidR="003248C9" w:rsidRDefault="003248C9">
      <w:pPr>
        <w:ind w:right="-694"/>
        <w:rPr>
          <w:rFonts w:ascii="仿宋" w:eastAsia="仿宋" w:hAnsi="仿宋"/>
          <w:sz w:val="28"/>
          <w:szCs w:val="28"/>
        </w:rPr>
      </w:pPr>
    </w:p>
    <w:p w:rsidR="003248C9" w:rsidRDefault="002E478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竞争性比选响应单位：</w:t>
      </w:r>
      <w:r>
        <w:rPr>
          <w:rFonts w:ascii="仿宋" w:eastAsia="仿宋" w:hAnsi="仿宋"/>
          <w:sz w:val="28"/>
          <w:szCs w:val="28"/>
        </w:rPr>
        <w:t>____________</w:t>
      </w:r>
      <w:r>
        <w:rPr>
          <w:rFonts w:ascii="仿宋" w:eastAsia="仿宋" w:hAnsi="仿宋" w:hint="eastAsia"/>
          <w:sz w:val="28"/>
          <w:szCs w:val="28"/>
        </w:rPr>
        <w:t>（盖章）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248C9" w:rsidRDefault="003248C9">
      <w:pPr>
        <w:spacing w:line="480" w:lineRule="auto"/>
        <w:rPr>
          <w:rFonts w:ascii="仿宋" w:eastAsia="仿宋" w:hAnsi="仿宋"/>
        </w:rPr>
      </w:pPr>
    </w:p>
    <w:p w:rsidR="003248C9" w:rsidRDefault="002E478C">
      <w:pPr>
        <w:snapToGrid w:val="0"/>
        <w:spacing w:line="360" w:lineRule="auto"/>
        <w:rPr>
          <w:rFonts w:ascii="仿宋" w:eastAsia="仿宋" w:hAnsi="仿宋"/>
          <w:b/>
          <w:bCs/>
          <w:sz w:val="28"/>
          <w:szCs w:val="28"/>
        </w:rPr>
        <w:sectPr w:rsidR="003248C9">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3248C9" w:rsidRDefault="002E478C">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353"/>
        <w:gridCol w:w="765"/>
        <w:gridCol w:w="3155"/>
        <w:gridCol w:w="3685"/>
      </w:tblGrid>
      <w:tr w:rsidR="003248C9">
        <w:trPr>
          <w:trHeight w:val="840"/>
        </w:trPr>
        <w:tc>
          <w:tcPr>
            <w:tcW w:w="12061" w:type="dxa"/>
            <w:gridSpan w:val="5"/>
            <w:tcBorders>
              <w:top w:val="single" w:sz="4" w:space="0" w:color="auto"/>
              <w:left w:val="single" w:sz="4" w:space="0" w:color="auto"/>
              <w:bottom w:val="single" w:sz="4" w:space="0" w:color="auto"/>
              <w:right w:val="nil"/>
            </w:tcBorders>
            <w:vAlign w:val="center"/>
          </w:tcPr>
          <w:p w:rsidR="003248C9" w:rsidRDefault="002E478C">
            <w:pPr>
              <w:widowControl/>
              <w:jc w:val="center"/>
              <w:rPr>
                <w:rFonts w:ascii="仿宋" w:eastAsia="仿宋" w:hAnsi="仿宋"/>
                <w:b/>
                <w:bCs/>
                <w:kern w:val="0"/>
                <w:sz w:val="40"/>
                <w:szCs w:val="40"/>
              </w:rPr>
            </w:pPr>
            <w:r>
              <w:rPr>
                <w:rFonts w:ascii="仿宋" w:eastAsia="仿宋" w:hAnsi="仿宋"/>
                <w:b/>
                <w:bCs/>
                <w:noProof/>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4445" t="0" r="14605" b="3810"/>
                      <wp:wrapNone/>
                      <wp:docPr id="1" name="AutoShape 4"/>
                      <wp:cNvGraphicFramePr/>
                      <a:graphic xmlns:a="http://schemas.openxmlformats.org/drawingml/2006/main">
                        <a:graphicData uri="http://schemas.microsoft.com/office/word/2010/wordprocessingShape">
                          <wps:wsp>
                            <wps:cNvCnPr/>
                            <wps:spPr>
                              <a:xfrm flipV="1">
                                <a:off x="0" y="0"/>
                                <a:ext cx="0" cy="548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BCCF9B4" id="_x0000_t32" coordsize="21600,21600" o:spt="32" o:oned="t" path="m,l21600,21600e" filled="f">
                      <v:path arrowok="t" fillok="f" o:connecttype="none"/>
                      <o:lock v:ext="edit" shapetype="t"/>
                    </v:shapetype>
                    <v:shape id="AutoShape 4" o:spid="_x0000_s1026" type="#_x0000_t32" style="position:absolute;left:0;text-align:left;margin-left:596.95pt;margin-top:-.5pt;width:0;height:43.2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"/>
                  </w:pict>
                </mc:Fallback>
              </mc:AlternateContent>
            </w:r>
            <w:r>
              <w:rPr>
                <w:rFonts w:ascii="仿宋" w:eastAsia="仿宋" w:hAnsi="仿宋" w:hint="eastAsia"/>
                <w:b/>
                <w:bCs/>
                <w:kern w:val="0"/>
                <w:sz w:val="40"/>
                <w:szCs w:val="40"/>
              </w:rPr>
              <w:t>项目采购需求表/明细表</w:t>
            </w:r>
            <w:r>
              <w:rPr>
                <w:rFonts w:ascii="仿宋" w:eastAsia="仿宋" w:hAnsi="仿宋" w:hint="eastAsia"/>
                <w:b/>
                <w:bCs/>
                <w:color w:val="FF0000"/>
                <w:kern w:val="0"/>
                <w:sz w:val="40"/>
                <w:szCs w:val="40"/>
              </w:rPr>
              <w:t>（如有）</w:t>
            </w:r>
          </w:p>
        </w:tc>
      </w:tr>
      <w:tr w:rsidR="003248C9">
        <w:trPr>
          <w:trHeight w:val="1238"/>
        </w:trPr>
        <w:tc>
          <w:tcPr>
            <w:tcW w:w="2103" w:type="dxa"/>
            <w:tcBorders>
              <w:top w:val="nil"/>
              <w:left w:val="single" w:sz="4" w:space="0" w:color="auto"/>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名称</w:t>
            </w:r>
          </w:p>
        </w:tc>
        <w:tc>
          <w:tcPr>
            <w:tcW w:w="2353"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位置</w:t>
            </w:r>
          </w:p>
        </w:tc>
        <w:tc>
          <w:tcPr>
            <w:tcW w:w="76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数量</w:t>
            </w:r>
          </w:p>
        </w:tc>
        <w:tc>
          <w:tcPr>
            <w:tcW w:w="3155" w:type="dxa"/>
            <w:tcBorders>
              <w:top w:val="nil"/>
              <w:left w:val="nil"/>
              <w:bottom w:val="single" w:sz="4" w:space="0" w:color="auto"/>
              <w:right w:val="single" w:sz="4" w:space="0" w:color="auto"/>
            </w:tcBorders>
            <w:vAlign w:val="center"/>
          </w:tcPr>
          <w:p w:rsidR="003248C9" w:rsidRDefault="002E478C">
            <w:pPr>
              <w:widowControl/>
              <w:rPr>
                <w:rFonts w:ascii="仿宋" w:eastAsia="仿宋" w:hAnsi="仿宋"/>
                <w:kern w:val="0"/>
                <w:sz w:val="24"/>
              </w:rPr>
            </w:pPr>
            <w:r>
              <w:rPr>
                <w:rFonts w:ascii="仿宋" w:eastAsia="仿宋" w:hAnsi="仿宋" w:hint="eastAsia"/>
                <w:kern w:val="0"/>
                <w:sz w:val="24"/>
              </w:rPr>
              <w:t>规格及材质</w:t>
            </w:r>
          </w:p>
        </w:tc>
        <w:tc>
          <w:tcPr>
            <w:tcW w:w="368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内容</w:t>
            </w:r>
          </w:p>
        </w:tc>
      </w:tr>
      <w:tr w:rsidR="003248C9">
        <w:trPr>
          <w:trHeight w:val="3478"/>
        </w:trPr>
        <w:tc>
          <w:tcPr>
            <w:tcW w:w="2103" w:type="dxa"/>
            <w:tcBorders>
              <w:top w:val="nil"/>
              <w:left w:val="single" w:sz="4" w:space="0" w:color="auto"/>
              <w:bottom w:val="single" w:sz="4" w:space="0" w:color="auto"/>
              <w:right w:val="single" w:sz="4" w:space="0" w:color="auto"/>
            </w:tcBorders>
            <w:vAlign w:val="center"/>
          </w:tcPr>
          <w:p w:rsidR="003248C9" w:rsidRDefault="003248C9">
            <w:pPr>
              <w:widowControl/>
              <w:jc w:val="left"/>
              <w:rPr>
                <w:rFonts w:ascii="仿宋" w:eastAsia="仿宋" w:hAnsi="仿宋"/>
                <w:kern w:val="0"/>
                <w:sz w:val="24"/>
              </w:rPr>
            </w:pPr>
          </w:p>
          <w:p w:rsidR="003248C9" w:rsidRDefault="002E478C">
            <w:pPr>
              <w:jc w:val="center"/>
            </w:pPr>
            <w:r>
              <w:rPr>
                <w:rFonts w:ascii="仿宋" w:eastAsia="仿宋" w:hAnsi="仿宋" w:hint="eastAsia"/>
                <w:kern w:val="0"/>
                <w:sz w:val="24"/>
              </w:rPr>
              <w:t>电脑主机</w:t>
            </w:r>
          </w:p>
        </w:tc>
        <w:tc>
          <w:tcPr>
            <w:tcW w:w="2353"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重庆江北机场C3国际进港过渡货站机场海关办公及查验区域</w:t>
            </w:r>
          </w:p>
        </w:tc>
        <w:tc>
          <w:tcPr>
            <w:tcW w:w="76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20</w:t>
            </w:r>
          </w:p>
        </w:tc>
        <w:tc>
          <w:tcPr>
            <w:tcW w:w="315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联想天逸510S锐龙版</w:t>
            </w:r>
          </w:p>
        </w:tc>
        <w:tc>
          <w:tcPr>
            <w:tcW w:w="3685" w:type="dxa"/>
            <w:tcBorders>
              <w:top w:val="nil"/>
              <w:left w:val="nil"/>
              <w:bottom w:val="single" w:sz="4" w:space="0" w:color="auto"/>
              <w:right w:val="single" w:sz="4" w:space="0" w:color="auto"/>
            </w:tcBorders>
            <w:vAlign w:val="center"/>
          </w:tcPr>
          <w:p w:rsidR="003248C9" w:rsidRDefault="002E478C">
            <w:pPr>
              <w:widowControl/>
              <w:rPr>
                <w:rFonts w:ascii="仿宋" w:eastAsia="仿宋" w:hAnsi="仿宋"/>
                <w:kern w:val="0"/>
                <w:sz w:val="24"/>
              </w:rPr>
            </w:pPr>
            <w:r>
              <w:rPr>
                <w:rFonts w:ascii="仿宋" w:eastAsia="仿宋" w:hAnsi="仿宋" w:hint="eastAsia"/>
                <w:kern w:val="0"/>
                <w:sz w:val="24"/>
              </w:rPr>
              <w:t>CPU：AMD锐龙5 3500U处理器                                                                                                                 2.内存：8GB双通道DDR4                                                                                                                       3.硬盘：1TB7200转机械硬盘                                                                                                                   4.显卡：Radeon Vega8集成显卡                                                                                                                5.无线网卡：802.11acWIFI5+蓝牙无线网卡                                                                                                       6.键鼠：标配套装                                                                                                                                  7.系统：Windows10家庭中文版，预装正版Office</w:t>
            </w:r>
          </w:p>
        </w:tc>
      </w:tr>
    </w:tbl>
    <w:p w:rsidR="003248C9" w:rsidRDefault="003248C9">
      <w:pPr>
        <w:rPr>
          <w:rFonts w:ascii="仿宋" w:eastAsia="仿宋" w:hAnsi="仿宋"/>
          <w:b/>
          <w:sz w:val="28"/>
          <w:szCs w:val="28"/>
        </w:rPr>
      </w:pPr>
    </w:p>
    <w:p w:rsidR="003248C9" w:rsidRDefault="003248C9">
      <w:pPr>
        <w:snapToGrid w:val="0"/>
        <w:spacing w:line="360" w:lineRule="auto"/>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b/>
          <w:sz w:val="32"/>
          <w:szCs w:val="32"/>
        </w:rPr>
      </w:pPr>
    </w:p>
    <w:sectPr w:rsidR="003248C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47C" w:rsidRDefault="0085347C">
      <w:r>
        <w:separator/>
      </w:r>
    </w:p>
  </w:endnote>
  <w:endnote w:type="continuationSeparator" w:id="0">
    <w:p w:rsidR="0085347C" w:rsidRDefault="0085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9" w:rsidRDefault="002E478C">
    <w:pPr>
      <w:pStyle w:val="a6"/>
      <w:jc w:val="center"/>
    </w:pPr>
    <w:r>
      <w:fldChar w:fldCharType="begin"/>
    </w:r>
    <w:r>
      <w:instrText xml:space="preserve"> PAGE   \* MERGEFORMAT </w:instrText>
    </w:r>
    <w:r>
      <w:fldChar w:fldCharType="separate"/>
    </w:r>
    <w:r w:rsidR="00DD23BE" w:rsidRPr="00DD23BE">
      <w:rPr>
        <w:noProof/>
        <w:lang w:val="zh-CN"/>
      </w:rPr>
      <w:t>2</w:t>
    </w:r>
    <w:r>
      <w:rPr>
        <w:lang w:val="zh-CN"/>
      </w:rPr>
      <w:fldChar w:fldCharType="end"/>
    </w:r>
  </w:p>
  <w:p w:rsidR="003248C9" w:rsidRDefault="003248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47C" w:rsidRDefault="0085347C">
      <w:r>
        <w:separator/>
      </w:r>
    </w:p>
  </w:footnote>
  <w:footnote w:type="continuationSeparator" w:id="0">
    <w:p w:rsidR="0085347C" w:rsidRDefault="00853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3BD60F"/>
    <w:multiLevelType w:val="singleLevel"/>
    <w:tmpl w:val="F13BD60F"/>
    <w:lvl w:ilvl="0">
      <w:start w:val="7"/>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3"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4"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lvlOverride w:ilvl="0">
      <w:startOverride w:val="1"/>
    </w:lvlOverride>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5AFB"/>
    <w:rsid w:val="00286536"/>
    <w:rsid w:val="00287E0A"/>
    <w:rsid w:val="002B75E8"/>
    <w:rsid w:val="002C46DA"/>
    <w:rsid w:val="002C52F9"/>
    <w:rsid w:val="002D6F8E"/>
    <w:rsid w:val="002E478C"/>
    <w:rsid w:val="002E5FDE"/>
    <w:rsid w:val="002F5A5B"/>
    <w:rsid w:val="002F6E00"/>
    <w:rsid w:val="002F7CA1"/>
    <w:rsid w:val="002F7F31"/>
    <w:rsid w:val="00300C2A"/>
    <w:rsid w:val="00306DDC"/>
    <w:rsid w:val="00311324"/>
    <w:rsid w:val="00317034"/>
    <w:rsid w:val="003248C9"/>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2AB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4219E"/>
    <w:rsid w:val="007540E5"/>
    <w:rsid w:val="007544BD"/>
    <w:rsid w:val="00760A24"/>
    <w:rsid w:val="0076301C"/>
    <w:rsid w:val="00766B00"/>
    <w:rsid w:val="0077011C"/>
    <w:rsid w:val="00775D58"/>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5347C"/>
    <w:rsid w:val="0085380B"/>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36430"/>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5500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0702"/>
    <w:rsid w:val="00B07E47"/>
    <w:rsid w:val="00B22AD5"/>
    <w:rsid w:val="00B23001"/>
    <w:rsid w:val="00B27562"/>
    <w:rsid w:val="00B31151"/>
    <w:rsid w:val="00B3115C"/>
    <w:rsid w:val="00B44196"/>
    <w:rsid w:val="00B719CE"/>
    <w:rsid w:val="00B73FE8"/>
    <w:rsid w:val="00B81C3E"/>
    <w:rsid w:val="00B83591"/>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5B1"/>
    <w:rsid w:val="00C826C9"/>
    <w:rsid w:val="00C9189F"/>
    <w:rsid w:val="00C93570"/>
    <w:rsid w:val="00CA1D0D"/>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23BE"/>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2FFB"/>
    <w:rsid w:val="00F534C5"/>
    <w:rsid w:val="00F54388"/>
    <w:rsid w:val="00F62AC2"/>
    <w:rsid w:val="00F62E33"/>
    <w:rsid w:val="00F70CF8"/>
    <w:rsid w:val="00F74A15"/>
    <w:rsid w:val="00F8042D"/>
    <w:rsid w:val="00F8250B"/>
    <w:rsid w:val="00F85181"/>
    <w:rsid w:val="00FA17E2"/>
    <w:rsid w:val="00FA6503"/>
    <w:rsid w:val="00FB4220"/>
    <w:rsid w:val="00FD5A31"/>
    <w:rsid w:val="00FE7DA0"/>
    <w:rsid w:val="00FF1C7D"/>
    <w:rsid w:val="00FF5E49"/>
    <w:rsid w:val="018E717F"/>
    <w:rsid w:val="06926D13"/>
    <w:rsid w:val="06B0704C"/>
    <w:rsid w:val="07672918"/>
    <w:rsid w:val="09701170"/>
    <w:rsid w:val="101B284F"/>
    <w:rsid w:val="12A53375"/>
    <w:rsid w:val="13651B27"/>
    <w:rsid w:val="142106CB"/>
    <w:rsid w:val="15925856"/>
    <w:rsid w:val="16301051"/>
    <w:rsid w:val="1AE76FFF"/>
    <w:rsid w:val="1AED117E"/>
    <w:rsid w:val="1C2D30C9"/>
    <w:rsid w:val="1F35392A"/>
    <w:rsid w:val="1F7B6741"/>
    <w:rsid w:val="212D69FF"/>
    <w:rsid w:val="26DF36D3"/>
    <w:rsid w:val="272101AB"/>
    <w:rsid w:val="27BA305D"/>
    <w:rsid w:val="2B3542A3"/>
    <w:rsid w:val="2BD72CF4"/>
    <w:rsid w:val="35825EAC"/>
    <w:rsid w:val="38FA1B4F"/>
    <w:rsid w:val="3EC95C23"/>
    <w:rsid w:val="476A02AE"/>
    <w:rsid w:val="482F185E"/>
    <w:rsid w:val="4C0842E9"/>
    <w:rsid w:val="4F5A7728"/>
    <w:rsid w:val="521C4028"/>
    <w:rsid w:val="536A3232"/>
    <w:rsid w:val="57A71AC0"/>
    <w:rsid w:val="58094566"/>
    <w:rsid w:val="58F218A3"/>
    <w:rsid w:val="5C3A4E1A"/>
    <w:rsid w:val="5F457474"/>
    <w:rsid w:val="60681418"/>
    <w:rsid w:val="667D7612"/>
    <w:rsid w:val="67F65044"/>
    <w:rsid w:val="6B995283"/>
    <w:rsid w:val="6F1B539C"/>
    <w:rsid w:val="71193D3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34A46AB"/>
  <w15:docId w15:val="{0B796D91-A4E6-409C-9CC3-B87C1C2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spacing w:line="360" w:lineRule="auto"/>
      <w:jc w:val="center"/>
    </w:pPr>
    <w:rPr>
      <w:rFonts w:ascii="仿宋_GB2312" w:eastAsia="仿宋_GB2312" w:hAnsi="宋体" w:cs="宋体"/>
      <w:b/>
      <w:bCs/>
      <w:color w:val="000000"/>
      <w:kern w:val="0"/>
      <w:sz w:val="32"/>
      <w:szCs w:val="32"/>
    </w:rPr>
  </w:style>
  <w:style w:type="paragraph" w:styleId="a4">
    <w:name w:val="Balloon Text"/>
    <w:basedOn w:val="a"/>
    <w:link w:val="a5"/>
    <w:uiPriority w:val="99"/>
    <w:rPr>
      <w:sz w:val="18"/>
      <w:szCs w:val="18"/>
    </w:rPr>
  </w:style>
  <w:style w:type="paragraph" w:styleId="a6">
    <w:name w:val="footer"/>
    <w:basedOn w:val="a"/>
    <w:link w:val="a7"/>
    <w:uiPriority w:val="99"/>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locked/>
    <w:rPr>
      <w:rFonts w:ascii="Times New Roman" w:hAnsi="Times New Roman"/>
      <w:kern w:val="2"/>
      <w:sz w:val="18"/>
    </w:rPr>
  </w:style>
  <w:style w:type="character" w:customStyle="1" w:styleId="a7">
    <w:name w:val="页脚 字符"/>
    <w:basedOn w:val="a0"/>
    <w:link w:val="a6"/>
    <w:uiPriority w:val="99"/>
    <w:qFormat/>
    <w:locked/>
    <w:rPr>
      <w:sz w:val="18"/>
    </w:rPr>
  </w:style>
  <w:style w:type="character" w:customStyle="1" w:styleId="a9">
    <w:name w:val="页眉 字符"/>
    <w:basedOn w:val="a0"/>
    <w:link w:val="a8"/>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1180</Words>
  <Characters>6728</Characters>
  <Application>Microsoft Office Word</Application>
  <DocSecurity>0</DocSecurity>
  <Lines>56</Lines>
  <Paragraphs>15</Paragraphs>
  <ScaleCrop>false</ScaleCrop>
  <Company>Microsoft</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机场建设合同管理</cp:lastModifiedBy>
  <cp:revision>21</cp:revision>
  <cp:lastPrinted>2020-08-17T02:41:00Z</cp:lastPrinted>
  <dcterms:created xsi:type="dcterms:W3CDTF">2017-11-29T06:24:00Z</dcterms:created>
  <dcterms:modified xsi:type="dcterms:W3CDTF">2020-08-31T00:42:00Z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